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CF5531" w14:textId="3DC934DC" w:rsidR="001B2D58" w:rsidRPr="00EB68B7" w:rsidRDefault="00EB68B7" w:rsidP="00626F06">
      <w:pPr>
        <w:ind w:firstLine="709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B68B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ПРОЕКТ</w:t>
      </w:r>
    </w:p>
    <w:p w14:paraId="46042C31" w14:textId="56D1E9DB" w:rsidR="001B2D58" w:rsidRDefault="009E6652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C1A99E" wp14:editId="7BBE01D8">
            <wp:simplePos x="0" y="0"/>
            <wp:positionH relativeFrom="page">
              <wp:posOffset>3607462</wp:posOffset>
            </wp:positionH>
            <wp:positionV relativeFrom="page">
              <wp:posOffset>1175385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0AE0" w14:textId="533296D9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4A3FCD" w14:textId="77777777" w:rsidR="00EB68B7" w:rsidRPr="001B2D58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7B3C76" w14:textId="77777777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67427C6" w14:textId="1BE1C5B1" w:rsidR="00EB68B7" w:rsidRDefault="00EB68B7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69D6C4" w14:textId="77777777" w:rsidR="00EB68B7" w:rsidRDefault="00EB68B7" w:rsidP="009E665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202EB1" w14:textId="7BCB6F27" w:rsidR="001B2D58" w:rsidRPr="001B2D58" w:rsidRDefault="001B2D58" w:rsidP="00626F0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2ABFC70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2B00411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43CEA2A4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94254C1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30BA4E86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33F6C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5884FCC8" w14:textId="77777777" w:rsidR="001B2D58" w:rsidRPr="001B2D58" w:rsidRDefault="001B2D58" w:rsidP="00626F06">
      <w:pPr>
        <w:pStyle w:val="af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E269E3" w14:textId="277304B2" w:rsidR="001B2D58" w:rsidRPr="001B2D58" w:rsidRDefault="001B2D58" w:rsidP="000E235B">
      <w:pPr>
        <w:pStyle w:val="af0"/>
        <w:rPr>
          <w:rFonts w:ascii="Times New Roman" w:hAnsi="Times New Roman" w:cs="Times New Roman"/>
          <w:sz w:val="28"/>
          <w:szCs w:val="28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от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.202</w:t>
      </w:r>
      <w:r w:rsidR="00741A16">
        <w:rPr>
          <w:rFonts w:ascii="Times New Roman" w:hAnsi="Times New Roman" w:cs="Times New Roman"/>
          <w:sz w:val="28"/>
          <w:szCs w:val="28"/>
        </w:rPr>
        <w:t>4</w:t>
      </w:r>
      <w:r w:rsidR="00CD6819">
        <w:rPr>
          <w:rFonts w:ascii="Times New Roman" w:hAnsi="Times New Roman" w:cs="Times New Roman"/>
          <w:sz w:val="28"/>
          <w:szCs w:val="28"/>
        </w:rPr>
        <w:t xml:space="preserve">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E07C1">
        <w:rPr>
          <w:rFonts w:ascii="Times New Roman" w:hAnsi="Times New Roman" w:cs="Times New Roman"/>
          <w:sz w:val="28"/>
          <w:szCs w:val="28"/>
        </w:rPr>
        <w:t xml:space="preserve">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235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D58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E2C45">
        <w:rPr>
          <w:rFonts w:ascii="Times New Roman" w:hAnsi="Times New Roman" w:cs="Times New Roman"/>
          <w:sz w:val="28"/>
          <w:szCs w:val="28"/>
        </w:rPr>
        <w:t>00</w:t>
      </w:r>
      <w:r w:rsidR="00CD6819">
        <w:rPr>
          <w:rFonts w:ascii="Times New Roman" w:hAnsi="Times New Roman" w:cs="Times New Roman"/>
          <w:sz w:val="28"/>
          <w:szCs w:val="28"/>
        </w:rPr>
        <w:t>0</w:t>
      </w:r>
    </w:p>
    <w:p w14:paraId="0904EC28" w14:textId="77777777" w:rsidR="001B2D58" w:rsidRPr="001B2D58" w:rsidRDefault="001B2D58" w:rsidP="00626F06">
      <w:pPr>
        <w:pStyle w:val="af0"/>
        <w:ind w:firstLine="709"/>
        <w:rPr>
          <w:rFonts w:ascii="Times New Roman" w:hAnsi="Times New Roman" w:cs="Times New Roman"/>
          <w:i/>
          <w:szCs w:val="24"/>
        </w:rPr>
      </w:pPr>
      <w:r w:rsidRPr="001B2D58">
        <w:rPr>
          <w:rFonts w:ascii="Times New Roman" w:hAnsi="Times New Roman" w:cs="Times New Roman"/>
          <w:i/>
          <w:szCs w:val="24"/>
        </w:rPr>
        <w:t>г. Ханты-Мансийск</w:t>
      </w:r>
    </w:p>
    <w:p w14:paraId="1CE460F9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68F668" w14:textId="77777777" w:rsidR="001B2D58" w:rsidRPr="001B2D58" w:rsidRDefault="001B2D58" w:rsidP="00626F0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609F07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14:paraId="07C193F5" w14:textId="77777777" w:rsidR="005D7B48" w:rsidRPr="005D7B48" w:rsidRDefault="005D7B48" w:rsidP="005D7B48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администрации Ханты-Мансийского района</w:t>
      </w:r>
    </w:p>
    <w:p w14:paraId="6891B54E" w14:textId="77777777" w:rsidR="00741A16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24.06.2024 № 557</w:t>
      </w:r>
      <w:r w:rsidR="005D7B48" w:rsidRPr="005D7B48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</w:t>
      </w:r>
    </w:p>
    <w:p w14:paraId="4F45E173" w14:textId="77777777" w:rsidR="00741A16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системы оплаты труда</w:t>
      </w:r>
    </w:p>
    <w:p w14:paraId="7E639816" w14:textId="1C307991" w:rsidR="005D7B48" w:rsidRPr="005D7B48" w:rsidRDefault="00741A16" w:rsidP="00741A16">
      <w:pPr>
        <w:widowControl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</w:t>
      </w:r>
      <w:r w:rsidR="005D7B48" w:rsidRPr="005D7B48">
        <w:rPr>
          <w:rFonts w:ascii="Times New Roman" w:hAnsi="Times New Roman"/>
          <w:sz w:val="28"/>
          <w:szCs w:val="28"/>
        </w:rPr>
        <w:t xml:space="preserve"> муниципальных </w:t>
      </w:r>
    </w:p>
    <w:p w14:paraId="4DCE8086" w14:textId="77777777" w:rsidR="005D7B48" w:rsidRPr="005D7B48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 xml:space="preserve">образовательных организациях </w:t>
      </w:r>
    </w:p>
    <w:p w14:paraId="60C149C3" w14:textId="77777777" w:rsidR="00741A16" w:rsidRDefault="005D7B48" w:rsidP="005D7B48">
      <w:pPr>
        <w:widowControl/>
        <w:autoSpaceDE/>
        <w:rPr>
          <w:rFonts w:ascii="Times New Roman" w:hAnsi="Times New Roman"/>
          <w:sz w:val="28"/>
          <w:szCs w:val="28"/>
        </w:rPr>
      </w:pPr>
      <w:r w:rsidRPr="005D7B48">
        <w:rPr>
          <w:rFonts w:ascii="Times New Roman" w:hAnsi="Times New Roman"/>
          <w:sz w:val="28"/>
          <w:szCs w:val="28"/>
        </w:rPr>
        <w:t>Ханты-Мансийского района</w:t>
      </w:r>
      <w:r w:rsidR="00741A16">
        <w:rPr>
          <w:rFonts w:ascii="Times New Roman" w:hAnsi="Times New Roman"/>
          <w:sz w:val="28"/>
          <w:szCs w:val="28"/>
        </w:rPr>
        <w:t>, подведомственных</w:t>
      </w:r>
    </w:p>
    <w:p w14:paraId="7E4D3872" w14:textId="388E6CEE" w:rsidR="00741A16" w:rsidRDefault="00741A16" w:rsidP="005D7B48">
      <w:pPr>
        <w:widowControl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по образованию администрации</w:t>
      </w:r>
    </w:p>
    <w:p w14:paraId="06256A54" w14:textId="69AAA636" w:rsidR="005D7B48" w:rsidRPr="005D7B48" w:rsidRDefault="00741A16" w:rsidP="005D7B48">
      <w:pPr>
        <w:widowControl/>
        <w:autoSpaceDE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5D7B48" w:rsidRPr="005D7B48">
        <w:rPr>
          <w:rFonts w:ascii="Times New Roman" w:hAnsi="Times New Roman"/>
          <w:sz w:val="28"/>
          <w:szCs w:val="28"/>
        </w:rPr>
        <w:t>»</w:t>
      </w:r>
    </w:p>
    <w:p w14:paraId="6EFA9B74" w14:textId="77777777" w:rsidR="00015584" w:rsidRPr="001B2D58" w:rsidRDefault="00015584" w:rsidP="00E50828">
      <w:pPr>
        <w:widowControl/>
        <w:suppressAutoHyphens w:val="0"/>
        <w:autoSpaceDE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2AB11F" w14:textId="2216A5C2" w:rsidR="00015584" w:rsidRPr="00741A16" w:rsidRDefault="00741A16" w:rsidP="00741A1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41A16">
        <w:rPr>
          <w:rFonts w:ascii="Times New Roman" w:hAnsi="Times New Roman" w:cs="Times New Roman"/>
          <w:sz w:val="28"/>
          <w:szCs w:val="28"/>
          <w:lang w:val="x-none" w:eastAsia="ru-RU"/>
        </w:rPr>
        <w:t>Руководствуясь стать</w:t>
      </w:r>
      <w:r w:rsidRPr="00741A16">
        <w:rPr>
          <w:rFonts w:ascii="Times New Roman" w:hAnsi="Times New Roman" w:cs="Times New Roman"/>
          <w:sz w:val="28"/>
          <w:szCs w:val="28"/>
          <w:lang w:eastAsia="ru-RU"/>
        </w:rPr>
        <w:t>ями 135,</w:t>
      </w:r>
      <w:r w:rsidRPr="00741A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A16">
        <w:rPr>
          <w:rFonts w:ascii="Times New Roman" w:hAnsi="Times New Roman" w:cs="Times New Roman"/>
          <w:sz w:val="28"/>
          <w:szCs w:val="28"/>
          <w:lang w:val="x-none" w:eastAsia="ru-RU"/>
        </w:rPr>
        <w:t>144</w:t>
      </w:r>
      <w:r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, 145 </w:t>
      </w:r>
      <w:r w:rsidRPr="00741A16">
        <w:rPr>
          <w:rFonts w:ascii="Times New Roman" w:hAnsi="Times New Roman" w:cs="Times New Roman"/>
          <w:sz w:val="28"/>
          <w:szCs w:val="28"/>
          <w:lang w:val="x-none" w:eastAsia="ru-RU"/>
        </w:rPr>
        <w:t>Трудового кодекса Российской Федерации</w:t>
      </w:r>
      <w:r w:rsidRPr="00741A16">
        <w:rPr>
          <w:rFonts w:ascii="Times New Roman" w:hAnsi="Times New Roman" w:cs="Times New Roman"/>
          <w:sz w:val="28"/>
          <w:szCs w:val="28"/>
          <w:lang w:eastAsia="ru-RU"/>
        </w:rPr>
        <w:t>, приказом Департамента образования и науки Ханты – Мансийского автономного округа – Югры от 13 ноября 2023 года № 27-нп «Об утверждении Положения об установлении систем оплаты труда работников государственных образовательных организаций Ханты – Мансийского автономного округа – Югры, подведомственных Департаменту образования и науки Ханты – Мансийского автономного округа – Югры», в</w:t>
      </w:r>
      <w:r w:rsidR="00B61A88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целях приведения муниципального правового акта</w:t>
      </w:r>
      <w:r w:rsidR="001767CC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37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767CC" w:rsidRPr="00741A16">
        <w:rPr>
          <w:rFonts w:ascii="Times New Roman" w:hAnsi="Times New Roman" w:cs="Times New Roman"/>
          <w:sz w:val="28"/>
          <w:szCs w:val="28"/>
          <w:lang w:eastAsia="ru-RU"/>
        </w:rPr>
        <w:t>в соответствие с</w:t>
      </w:r>
      <w:r w:rsidR="005228C2" w:rsidRPr="00741A16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 w:rsidR="00B61A88" w:rsidRPr="00741A16">
        <w:rPr>
          <w:rFonts w:ascii="Times New Roman" w:hAnsi="Times New Roman" w:cs="Times New Roman"/>
          <w:sz w:val="28"/>
          <w:szCs w:val="28"/>
        </w:rPr>
        <w:t xml:space="preserve">, </w:t>
      </w:r>
      <w:r w:rsidR="001767CC" w:rsidRPr="00741A16">
        <w:rPr>
          <w:rFonts w:ascii="Times New Roman" w:hAnsi="Times New Roman" w:cs="Times New Roman"/>
          <w:sz w:val="28"/>
          <w:szCs w:val="28"/>
        </w:rPr>
        <w:t>руководствуясь статьей 32</w:t>
      </w:r>
      <w:r w:rsidR="00B61A88" w:rsidRPr="00741A16">
        <w:rPr>
          <w:rFonts w:ascii="Times New Roman" w:hAnsi="Times New Roman" w:cs="Times New Roman"/>
          <w:sz w:val="28"/>
          <w:szCs w:val="28"/>
        </w:rPr>
        <w:t xml:space="preserve"> 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>Устав</w:t>
      </w:r>
      <w:r w:rsidR="00B61A88" w:rsidRPr="00741A1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67CC" w:rsidRPr="00741A1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243ACF" w:rsidRPr="00741A16">
        <w:rPr>
          <w:rFonts w:ascii="Times New Roman" w:hAnsi="Times New Roman" w:cs="Times New Roman"/>
          <w:sz w:val="28"/>
          <w:szCs w:val="28"/>
          <w:lang w:eastAsia="ar-SA"/>
        </w:rPr>
        <w:t>анты-Мансийского района</w:t>
      </w:r>
      <w:r w:rsidR="00015584" w:rsidRPr="00741A1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D113338" w14:textId="77777777" w:rsidR="002A298A" w:rsidRPr="001B2D58" w:rsidRDefault="002A298A" w:rsidP="00E50828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303563" w14:textId="71F6A807" w:rsidR="005D7B48" w:rsidRDefault="005D7B48" w:rsidP="00694D5A">
      <w:pPr>
        <w:pStyle w:val="af0"/>
        <w:numPr>
          <w:ilvl w:val="0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7CC">
        <w:rPr>
          <w:rFonts w:ascii="Times New Roman" w:eastAsia="Calibri" w:hAnsi="Times New Roman" w:cs="Times New Roman"/>
          <w:sz w:val="28"/>
          <w:szCs w:val="28"/>
        </w:rPr>
        <w:t>Внести в постановлени</w:t>
      </w:r>
      <w:r w:rsidR="00B849F9">
        <w:rPr>
          <w:rFonts w:ascii="Times New Roman" w:eastAsia="Calibri" w:hAnsi="Times New Roman" w:cs="Times New Roman"/>
          <w:sz w:val="28"/>
          <w:szCs w:val="28"/>
        </w:rPr>
        <w:t>е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администрации Ханты-Мансийского района от 2</w:t>
      </w:r>
      <w:r w:rsidR="00850073">
        <w:rPr>
          <w:rFonts w:ascii="Times New Roman" w:eastAsia="Calibri" w:hAnsi="Times New Roman" w:cs="Times New Roman"/>
          <w:sz w:val="28"/>
          <w:szCs w:val="28"/>
        </w:rPr>
        <w:t>4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0073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1767CC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50073">
        <w:rPr>
          <w:rFonts w:ascii="Times New Roman" w:hAnsi="Times New Roman" w:cs="Times New Roman"/>
          <w:sz w:val="28"/>
          <w:szCs w:val="28"/>
          <w:lang w:eastAsia="ru-RU"/>
        </w:rPr>
        <w:t>4 № 557</w:t>
      </w:r>
      <w:r w:rsidRPr="001767C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50073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системы оплаты труда работников </w:t>
      </w:r>
      <w:r w:rsidRPr="001767CC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850073">
        <w:rPr>
          <w:rFonts w:ascii="Times New Roman" w:hAnsi="Times New Roman" w:cs="Times New Roman"/>
          <w:sz w:val="28"/>
          <w:szCs w:val="28"/>
        </w:rPr>
        <w:t>организаций</w:t>
      </w:r>
      <w:r w:rsidRPr="001767CC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850073">
        <w:rPr>
          <w:rFonts w:ascii="Times New Roman" w:hAnsi="Times New Roman" w:cs="Times New Roman"/>
          <w:sz w:val="28"/>
          <w:szCs w:val="28"/>
        </w:rPr>
        <w:t xml:space="preserve">, подведомственных комитету </w:t>
      </w:r>
      <w:r w:rsidR="00023763">
        <w:rPr>
          <w:rFonts w:ascii="Times New Roman" w:hAnsi="Times New Roman" w:cs="Times New Roman"/>
          <w:sz w:val="28"/>
          <w:szCs w:val="28"/>
        </w:rPr>
        <w:br/>
      </w:r>
      <w:r w:rsidR="00850073">
        <w:rPr>
          <w:rFonts w:ascii="Times New Roman" w:hAnsi="Times New Roman" w:cs="Times New Roman"/>
          <w:sz w:val="28"/>
          <w:szCs w:val="28"/>
        </w:rPr>
        <w:lastRenderedPageBreak/>
        <w:t>по образованию администрации Ханты-Мансийского района</w:t>
      </w:r>
      <w:r w:rsidRPr="007D206E">
        <w:rPr>
          <w:rFonts w:ascii="Times New Roman" w:hAnsi="Times New Roman" w:cs="Times New Roman"/>
          <w:sz w:val="28"/>
          <w:szCs w:val="28"/>
        </w:rPr>
        <w:t>»</w:t>
      </w:r>
      <w:r w:rsidRPr="007D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06E" w:rsidRPr="007D206E">
        <w:rPr>
          <w:rFonts w:ascii="Times New Roman" w:eastAsia="Calibri" w:hAnsi="Times New Roman" w:cs="Times New Roman"/>
          <w:sz w:val="28"/>
          <w:szCs w:val="28"/>
        </w:rPr>
        <w:t>(далее- постановление)</w:t>
      </w:r>
      <w:r w:rsidR="007D20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67C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25E127CE" w14:textId="0BD263E9" w:rsidR="00B849F9" w:rsidRPr="00B849F9" w:rsidRDefault="00B849F9" w:rsidP="00694D5A">
      <w:pPr>
        <w:pStyle w:val="pt-a-000016"/>
        <w:numPr>
          <w:ilvl w:val="1"/>
          <w:numId w:val="2"/>
        </w:numPr>
        <w:shd w:val="clear" w:color="auto" w:fill="FFFFFF"/>
        <w:spacing w:before="0" w:beforeAutospacing="0" w:after="0" w:afterAutospacing="0" w:line="259" w:lineRule="atLeast"/>
        <w:ind w:left="0" w:firstLine="567"/>
        <w:jc w:val="both"/>
        <w:rPr>
          <w:color w:val="000000"/>
          <w:sz w:val="28"/>
          <w:szCs w:val="28"/>
        </w:rPr>
      </w:pPr>
      <w:r w:rsidRPr="00B849F9">
        <w:rPr>
          <w:rStyle w:val="pt-a0"/>
          <w:color w:val="000000"/>
          <w:sz w:val="28"/>
          <w:szCs w:val="28"/>
        </w:rPr>
        <w:t xml:space="preserve">Таблицу </w:t>
      </w:r>
      <w:r>
        <w:rPr>
          <w:rStyle w:val="pt-a0"/>
          <w:color w:val="000000"/>
          <w:sz w:val="28"/>
          <w:szCs w:val="28"/>
        </w:rPr>
        <w:t>4 приложения 1 к Положению об установлении системы оплаты труда работников</w:t>
      </w:r>
      <w:r w:rsidR="004B6349">
        <w:rPr>
          <w:rStyle w:val="pt-a0"/>
          <w:color w:val="000000"/>
          <w:sz w:val="28"/>
          <w:szCs w:val="28"/>
        </w:rPr>
        <w:t xml:space="preserve"> муниципальных образовательных организаций Ханты-Мансийского района, подведомственных комитету </w:t>
      </w:r>
      <w:r w:rsidR="00023763">
        <w:rPr>
          <w:rStyle w:val="pt-a0"/>
          <w:color w:val="000000"/>
          <w:sz w:val="28"/>
          <w:szCs w:val="28"/>
        </w:rPr>
        <w:br/>
      </w:r>
      <w:r w:rsidR="004B6349">
        <w:rPr>
          <w:rStyle w:val="pt-a0"/>
          <w:color w:val="000000"/>
          <w:sz w:val="28"/>
          <w:szCs w:val="28"/>
        </w:rPr>
        <w:t xml:space="preserve">по образованию администрации Ханты-Мансийского района </w:t>
      </w:r>
      <w:r w:rsidRPr="00B849F9">
        <w:rPr>
          <w:rStyle w:val="pt-a0"/>
          <w:color w:val="000000"/>
          <w:sz w:val="28"/>
          <w:szCs w:val="28"/>
        </w:rPr>
        <w:t>дополнить строками следующего содержания:</w:t>
      </w:r>
    </w:p>
    <w:p w14:paraId="49C0CDCC" w14:textId="77777777" w:rsidR="00B849F9" w:rsidRDefault="00B849F9" w:rsidP="004B6349">
      <w:pPr>
        <w:pStyle w:val="pt-a-000016"/>
        <w:shd w:val="clear" w:color="auto" w:fill="FFFFFF"/>
        <w:spacing w:before="0" w:beforeAutospacing="0" w:after="0" w:afterAutospacing="0" w:line="259" w:lineRule="atLeast"/>
        <w:ind w:firstLine="567"/>
        <w:jc w:val="both"/>
        <w:rPr>
          <w:color w:val="000000"/>
          <w:sz w:val="27"/>
          <w:szCs w:val="27"/>
        </w:rPr>
      </w:pPr>
      <w:r>
        <w:rPr>
          <w:rStyle w:val="pt-a0"/>
          <w:color w:val="000000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520"/>
        <w:gridCol w:w="1871"/>
      </w:tblGrid>
      <w:tr w:rsidR="00B849F9" w14:paraId="67132230" w14:textId="77777777" w:rsidTr="00B849F9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DB49" w14:textId="67A236C5" w:rsidR="00B849F9" w:rsidRDefault="004B6349">
            <w:pPr>
              <w:pStyle w:val="pt-consplusnormal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25</w:t>
            </w:r>
            <w:r w:rsidR="00B849F9">
              <w:rPr>
                <w:rStyle w:val="pt-a0"/>
              </w:rPr>
              <w:t>.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040A2" w14:textId="754E8C7D" w:rsidR="00B849F9" w:rsidRDefault="000B5A1D">
            <w:pPr>
              <w:pStyle w:val="pt-consplusnormal-000021"/>
              <w:spacing w:before="0" w:beforeAutospacing="0" w:after="0" w:afterAutospacing="0" w:line="259" w:lineRule="atLeast"/>
            </w:pPr>
            <w:r>
              <w:rPr>
                <w:rStyle w:val="pt-a0"/>
              </w:rPr>
              <w:t>Администратор баз данных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5AC5" w14:textId="77777777" w:rsidR="00B849F9" w:rsidRDefault="00B849F9" w:rsidP="000B5A1D">
            <w:pPr>
              <w:pStyle w:val="pt-consplusnormal"/>
              <w:spacing w:before="0" w:beforeAutospacing="0" w:after="0" w:afterAutospacing="0" w:line="259" w:lineRule="atLeast"/>
              <w:ind w:left="16"/>
              <w:jc w:val="center"/>
            </w:pPr>
            <w:r>
              <w:rPr>
                <w:rStyle w:val="pt-a0"/>
              </w:rPr>
              <w:t>17 718</w:t>
            </w:r>
          </w:p>
        </w:tc>
      </w:tr>
      <w:tr w:rsidR="00B849F9" w14:paraId="63EF1F76" w14:textId="77777777" w:rsidTr="00B849F9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3778F" w14:textId="4B8FB247" w:rsidR="00B849F9" w:rsidRDefault="004B6349">
            <w:pPr>
              <w:pStyle w:val="pt-consplusnormal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26</w:t>
            </w:r>
            <w:r w:rsidR="00B849F9">
              <w:rPr>
                <w:rStyle w:val="pt-a0"/>
              </w:rPr>
              <w:t>.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E86E8" w14:textId="4EF9449A" w:rsidR="00B849F9" w:rsidRDefault="00B849F9" w:rsidP="000B5A1D">
            <w:pPr>
              <w:pStyle w:val="pt-consplusnormal-000021"/>
              <w:spacing w:before="0" w:beforeAutospacing="0" w:after="0" w:afterAutospacing="0" w:line="259" w:lineRule="atLeast"/>
            </w:pPr>
            <w:r>
              <w:rPr>
                <w:rStyle w:val="pt-a0"/>
              </w:rPr>
              <w:t xml:space="preserve">Младший администратор баз данных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A69F1" w14:textId="77777777" w:rsidR="00B849F9" w:rsidRDefault="00B849F9" w:rsidP="000B5A1D">
            <w:pPr>
              <w:pStyle w:val="pt-consplusnormal"/>
              <w:spacing w:before="0" w:beforeAutospacing="0" w:after="0" w:afterAutospacing="0" w:line="259" w:lineRule="atLeast"/>
              <w:ind w:left="16"/>
              <w:jc w:val="center"/>
            </w:pPr>
            <w:r>
              <w:rPr>
                <w:rStyle w:val="pt-a0"/>
              </w:rPr>
              <w:t>16 094</w:t>
            </w:r>
          </w:p>
        </w:tc>
      </w:tr>
      <w:tr w:rsidR="00B849F9" w14:paraId="19393678" w14:textId="77777777" w:rsidTr="00B849F9"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D4B2" w14:textId="4F0E7120" w:rsidR="00B849F9" w:rsidRDefault="004B6349">
            <w:pPr>
              <w:pStyle w:val="pt-consplusnormal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27</w:t>
            </w:r>
            <w:r w:rsidR="00B849F9">
              <w:rPr>
                <w:rStyle w:val="pt-a0"/>
              </w:rPr>
              <w:t>.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A0E9" w14:textId="300DD7B9" w:rsidR="00B849F9" w:rsidRDefault="00B849F9" w:rsidP="000B5A1D">
            <w:pPr>
              <w:pStyle w:val="pt-consplusnormal-000021"/>
              <w:spacing w:before="0" w:beforeAutospacing="0" w:after="0" w:afterAutospacing="0" w:line="259" w:lineRule="atLeast"/>
            </w:pPr>
            <w:r>
              <w:rPr>
                <w:rStyle w:val="pt-a0"/>
              </w:rPr>
              <w:t>Преподаватель – организатор осн</w:t>
            </w:r>
            <w:r w:rsidR="000B5A1D">
              <w:rPr>
                <w:rStyle w:val="pt-a0"/>
              </w:rPr>
              <w:t>ов безопасности и защиты Родины</w:t>
            </w:r>
            <w:hyperlink r:id="rId9" w:anchor="Par693" w:history="1"/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C1DE" w14:textId="221C832C" w:rsidR="00B849F9" w:rsidRDefault="000B5A1D" w:rsidP="000B5A1D">
            <w:pPr>
              <w:pStyle w:val="pt-consplusnormal"/>
              <w:spacing w:before="0" w:beforeAutospacing="0" w:after="0" w:afterAutospacing="0" w:line="259" w:lineRule="atLeast"/>
              <w:ind w:left="16"/>
              <w:jc w:val="center"/>
            </w:pPr>
            <w:r>
              <w:rPr>
                <w:rStyle w:val="pt-a0"/>
              </w:rPr>
              <w:t>20</w:t>
            </w:r>
            <w:r>
              <w:rPr>
                <w:rStyle w:val="pt-a0"/>
              </w:rPr>
              <w:t xml:space="preserve"> </w:t>
            </w:r>
            <w:r>
              <w:rPr>
                <w:rStyle w:val="pt-a0"/>
              </w:rPr>
              <w:t>523</w:t>
            </w:r>
          </w:p>
        </w:tc>
      </w:tr>
    </w:tbl>
    <w:p w14:paraId="79AC54DA" w14:textId="78FB39AC" w:rsidR="00B849F9" w:rsidRDefault="004B6349" w:rsidP="004B6349">
      <w:pPr>
        <w:pStyle w:val="af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0EB7D54A" w14:textId="0F7C1A27" w:rsidR="004B6349" w:rsidRPr="004B6349" w:rsidRDefault="00694D5A" w:rsidP="00694D5A">
      <w:pPr>
        <w:pStyle w:val="pt-af2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hyperlink r:id="rId10" w:history="1">
        <w:r w:rsidR="004B6349" w:rsidRPr="004B6349">
          <w:rPr>
            <w:rStyle w:val="pt-a6"/>
            <w:sz w:val="28"/>
            <w:szCs w:val="28"/>
          </w:rPr>
          <w:t xml:space="preserve">Строку </w:t>
        </w:r>
        <w:r w:rsidR="00175E9F">
          <w:rPr>
            <w:rStyle w:val="pt-a6"/>
            <w:sz w:val="28"/>
            <w:szCs w:val="28"/>
          </w:rPr>
          <w:t>4</w:t>
        </w:r>
        <w:r w:rsidR="004B6349" w:rsidRPr="004B6349">
          <w:rPr>
            <w:rStyle w:val="pt-a6"/>
            <w:sz w:val="28"/>
            <w:szCs w:val="28"/>
          </w:rPr>
          <w:t xml:space="preserve"> таблицы 5</w:t>
        </w:r>
      </w:hyperlink>
      <w:r w:rsidR="00023763" w:rsidRPr="00023763">
        <w:rPr>
          <w:rStyle w:val="pt-a0"/>
          <w:color w:val="000000"/>
          <w:sz w:val="28"/>
          <w:szCs w:val="28"/>
        </w:rPr>
        <w:t xml:space="preserve"> </w:t>
      </w:r>
      <w:r w:rsidR="00023763">
        <w:rPr>
          <w:rStyle w:val="pt-a0"/>
          <w:color w:val="000000"/>
          <w:sz w:val="28"/>
          <w:szCs w:val="28"/>
        </w:rPr>
        <w:t xml:space="preserve">приложения 1 к Положению </w:t>
      </w:r>
      <w:r w:rsidR="00023763">
        <w:rPr>
          <w:rStyle w:val="pt-a0"/>
          <w:color w:val="000000"/>
          <w:sz w:val="28"/>
          <w:szCs w:val="28"/>
        </w:rPr>
        <w:br/>
        <w:t xml:space="preserve">об установлении системы оплаты труда работников муниципальных образовательных организаций Ханты-Мансийского района, подведомственных комитету по образованию администрации </w:t>
      </w:r>
      <w:r w:rsidR="00023763">
        <w:rPr>
          <w:rStyle w:val="pt-a0"/>
          <w:color w:val="000000"/>
          <w:sz w:val="28"/>
          <w:szCs w:val="28"/>
        </w:rPr>
        <w:br/>
        <w:t>Ханты-Мансийского района</w:t>
      </w:r>
      <w:r w:rsidR="004B6349">
        <w:rPr>
          <w:sz w:val="28"/>
          <w:szCs w:val="28"/>
        </w:rPr>
        <w:t xml:space="preserve"> </w:t>
      </w:r>
      <w:r w:rsidR="004B6349" w:rsidRPr="004B6349">
        <w:rPr>
          <w:rStyle w:val="pt-a0"/>
          <w:sz w:val="28"/>
          <w:szCs w:val="28"/>
        </w:rPr>
        <w:t>изложить в следующей редакции:</w:t>
      </w:r>
    </w:p>
    <w:p w14:paraId="3D7E4369" w14:textId="0D01A668" w:rsidR="004B6349" w:rsidRDefault="004B6349" w:rsidP="004B6349">
      <w:pPr>
        <w:pStyle w:val="pt-af2-000025"/>
        <w:shd w:val="clear" w:color="auto" w:fill="FFFFFF"/>
        <w:spacing w:before="0" w:beforeAutospacing="0" w:after="0" w:afterAutospacing="0" w:line="288" w:lineRule="atLeast"/>
        <w:ind w:firstLine="567"/>
        <w:jc w:val="both"/>
        <w:rPr>
          <w:color w:val="000000"/>
          <w:sz w:val="27"/>
          <w:szCs w:val="27"/>
        </w:rPr>
      </w:pPr>
      <w:r>
        <w:rPr>
          <w:rStyle w:val="pt-a0"/>
          <w:color w:val="000000"/>
        </w:rPr>
        <w:t>«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691"/>
        <w:gridCol w:w="2997"/>
        <w:gridCol w:w="3946"/>
      </w:tblGrid>
      <w:tr w:rsidR="004B6349" w14:paraId="0FC38E26" w14:textId="77777777" w:rsidTr="004B6349"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F095" w14:textId="4D1F5CC7" w:rsidR="004B6349" w:rsidRDefault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 xml:space="preserve">4.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4B03" w14:textId="48E43CE2" w:rsidR="004B6349" w:rsidRDefault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>
              <w:rPr>
                <w:rStyle w:val="pt-a0"/>
              </w:rPr>
              <w:t>Выплата за сверхурочную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857C" w14:textId="44ADB616" w:rsidR="004B6349" w:rsidRPr="004B6349" w:rsidRDefault="004B6349" w:rsidP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 w:rsidRPr="004B6349">
              <w:rPr>
                <w:rStyle w:val="pt-a0"/>
              </w:rPr>
              <w:t>Выплата о</w:t>
            </w:r>
            <w:r>
              <w:rPr>
                <w:rStyle w:val="pt-a0"/>
              </w:rPr>
              <w:t xml:space="preserve">существляется в соответствии со </w:t>
            </w:r>
            <w:hyperlink r:id="rId11" w:history="1">
              <w:r w:rsidRPr="004B6349">
                <w:rPr>
                  <w:rStyle w:val="pt-a6"/>
                </w:rPr>
                <w:t>статьей 152</w:t>
              </w:r>
            </w:hyperlink>
            <w:r>
              <w:t xml:space="preserve"> </w:t>
            </w:r>
            <w:r w:rsidRPr="004B6349">
              <w:rPr>
                <w:rStyle w:val="pt-a0"/>
              </w:rPr>
              <w:t>Трудового кодекса Российской Федерации, за первые два часа работы не менее чем в полуторном размере, за последующие часы - не менее чем в двойном размере, включая компенсационные и стимулирующие выплаты</w:t>
            </w:r>
          </w:p>
        </w:tc>
        <w:tc>
          <w:tcPr>
            <w:tcW w:w="3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C642" w14:textId="303B078F" w:rsidR="004B6349" w:rsidRPr="004B6349" w:rsidRDefault="004B6349" w:rsidP="004B6349">
            <w:pPr>
              <w:pStyle w:val="pt-af2-000028"/>
              <w:spacing w:before="0" w:beforeAutospacing="0" w:after="0" w:afterAutospacing="0" w:line="259" w:lineRule="atLeast"/>
              <w:jc w:val="center"/>
            </w:pPr>
            <w:r w:rsidRPr="004B6349">
              <w:rPr>
                <w:rStyle w:val="pt-a0"/>
              </w:rPr>
      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</w:t>
            </w:r>
            <w:r>
              <w:rPr>
                <w:rStyle w:val="pt-a0"/>
              </w:rPr>
              <w:t xml:space="preserve">учаев, предусмотренных Трудовым </w:t>
            </w:r>
            <w:hyperlink r:id="rId12" w:history="1">
              <w:r w:rsidRPr="004B6349">
                <w:rPr>
                  <w:rStyle w:val="pt-a6"/>
                </w:rPr>
                <w:t>кодексом</w:t>
              </w:r>
            </w:hyperlink>
            <w:r>
              <w:t xml:space="preserve"> </w:t>
            </w:r>
            <w:r w:rsidRPr="004B6349">
              <w:rPr>
                <w:rStyle w:val="pt-a0"/>
              </w:rPr>
              <w:t>Российской Федерации </w:t>
            </w:r>
          </w:p>
        </w:tc>
      </w:tr>
    </w:tbl>
    <w:p w14:paraId="5C30F5CF" w14:textId="77777777" w:rsidR="004B6349" w:rsidRDefault="004B6349" w:rsidP="004B6349">
      <w:pPr>
        <w:pStyle w:val="pt-a-000024"/>
        <w:shd w:val="clear" w:color="auto" w:fill="FFFFFF"/>
        <w:spacing w:before="0" w:beforeAutospacing="0" w:after="0" w:afterAutospacing="0" w:line="259" w:lineRule="atLeast"/>
        <w:ind w:left="927"/>
        <w:jc w:val="right"/>
        <w:rPr>
          <w:color w:val="000000"/>
          <w:sz w:val="27"/>
          <w:szCs w:val="27"/>
        </w:rPr>
      </w:pPr>
      <w:r>
        <w:rPr>
          <w:rStyle w:val="pt-a0"/>
          <w:color w:val="000000"/>
        </w:rPr>
        <w:t>».</w:t>
      </w:r>
    </w:p>
    <w:p w14:paraId="21476002" w14:textId="66A854C7" w:rsidR="004B6349" w:rsidRPr="004B6349" w:rsidRDefault="004B6349" w:rsidP="00694D5A">
      <w:pPr>
        <w:pStyle w:val="af0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Пункт 36 раздела 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приложения к постановлению</w:t>
      </w:r>
      <w:r w:rsidRPr="004B6349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</w:t>
      </w:r>
    </w:p>
    <w:p w14:paraId="4A3AE6CC" w14:textId="2B3588A0" w:rsidR="004B6349" w:rsidRPr="004B6349" w:rsidRDefault="004B6349" w:rsidP="004B6349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349">
        <w:rPr>
          <w:rStyle w:val="pt-a0"/>
          <w:rFonts w:ascii="Times New Roman" w:hAnsi="Times New Roman" w:cs="Times New Roman"/>
          <w:color w:val="000000"/>
          <w:sz w:val="28"/>
          <w:szCs w:val="28"/>
        </w:rPr>
        <w:t xml:space="preserve">«денежное вознаграждение советникам директоров по воспитанию </w:t>
      </w:r>
      <w:r w:rsidR="00023763">
        <w:rPr>
          <w:rStyle w:val="pt-a0"/>
          <w:rFonts w:ascii="Times New Roman" w:hAnsi="Times New Roman" w:cs="Times New Roman"/>
          <w:color w:val="000000"/>
          <w:sz w:val="28"/>
          <w:szCs w:val="28"/>
        </w:rPr>
        <w:br/>
      </w:r>
      <w:r w:rsidRPr="004B6349">
        <w:rPr>
          <w:rStyle w:val="pt-a0"/>
          <w:rFonts w:ascii="Times New Roman" w:hAnsi="Times New Roman" w:cs="Times New Roman"/>
          <w:color w:val="000000"/>
          <w:sz w:val="28"/>
          <w:szCs w:val="28"/>
        </w:rPr>
        <w:t>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(далее - советники директоров).».</w:t>
      </w:r>
    </w:p>
    <w:p w14:paraId="255E5569" w14:textId="7127A1A2" w:rsidR="00EC7F19" w:rsidRDefault="00EC7F19" w:rsidP="00694D5A">
      <w:pPr>
        <w:pStyle w:val="af0"/>
        <w:numPr>
          <w:ilvl w:val="1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A4493">
        <w:rPr>
          <w:rFonts w:ascii="Times New Roman" w:eastAsia="Calibri" w:hAnsi="Times New Roman" w:cs="Times New Roman"/>
          <w:sz w:val="28"/>
          <w:szCs w:val="28"/>
        </w:rPr>
        <w:t>осле абзаца первого п</w:t>
      </w:r>
      <w:r>
        <w:rPr>
          <w:rFonts w:ascii="Times New Roman" w:eastAsia="Calibri" w:hAnsi="Times New Roman" w:cs="Times New Roman"/>
          <w:sz w:val="28"/>
          <w:szCs w:val="28"/>
        </w:rPr>
        <w:t>ункт</w:t>
      </w:r>
      <w:r w:rsidR="007A4493">
        <w:rPr>
          <w:rFonts w:ascii="Times New Roman" w:eastAsia="Calibri" w:hAnsi="Times New Roman" w:cs="Times New Roman"/>
          <w:sz w:val="28"/>
          <w:szCs w:val="28"/>
        </w:rPr>
        <w:t>а 39</w:t>
      </w:r>
      <w:r w:rsidR="000237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493"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7A4493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7A4493">
        <w:rPr>
          <w:rFonts w:ascii="Times New Roman" w:eastAsia="Calibri" w:hAnsi="Times New Roman" w:cs="Times New Roman"/>
          <w:sz w:val="28"/>
          <w:szCs w:val="28"/>
        </w:rPr>
        <w:t xml:space="preserve"> приложения </w:t>
      </w:r>
      <w:r w:rsidR="00023763">
        <w:rPr>
          <w:rFonts w:ascii="Times New Roman" w:eastAsia="Calibri" w:hAnsi="Times New Roman" w:cs="Times New Roman"/>
          <w:sz w:val="28"/>
          <w:szCs w:val="28"/>
        </w:rPr>
        <w:br/>
      </w:r>
      <w:r w:rsidR="007A4493">
        <w:rPr>
          <w:rFonts w:ascii="Times New Roman" w:eastAsia="Calibri" w:hAnsi="Times New Roman" w:cs="Times New Roman"/>
          <w:sz w:val="28"/>
          <w:szCs w:val="28"/>
        </w:rPr>
        <w:t>к постановлению дополнит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7A4493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>
        <w:rPr>
          <w:rFonts w:ascii="Times New Roman" w:eastAsia="Calibri" w:hAnsi="Times New Roman" w:cs="Times New Roman"/>
          <w:sz w:val="28"/>
          <w:szCs w:val="28"/>
        </w:rPr>
        <w:t>следующе</w:t>
      </w:r>
      <w:r w:rsidR="007A4493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493">
        <w:rPr>
          <w:rFonts w:ascii="Times New Roman" w:eastAsia="Calibri" w:hAnsi="Times New Roman" w:cs="Times New Roman"/>
          <w:sz w:val="28"/>
          <w:szCs w:val="28"/>
        </w:rPr>
        <w:t>содержания:</w:t>
      </w:r>
    </w:p>
    <w:p w14:paraId="7FCCF276" w14:textId="5C0B9BF8" w:rsidR="007A4493" w:rsidRDefault="007A4493" w:rsidP="007A4493">
      <w:pPr>
        <w:pStyle w:val="af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«При установлении единовременной выплаты молодым специалистам следует учитывать, что молодой специалист –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устраивающийся на работу в соответствии с полученной квалификацией, </w:t>
      </w:r>
      <w:r w:rsidR="0002376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том числе имеющий трудовой стаж, полученный в период обучения </w:t>
      </w:r>
      <w:r w:rsidR="0002376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по основным профессиональным образовательным программам и (или) </w:t>
      </w:r>
      <w:r w:rsidR="0002376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по программам профессионального обучения.».</w:t>
      </w:r>
    </w:p>
    <w:p w14:paraId="036C7CBD" w14:textId="2CF2D190" w:rsidR="007A4493" w:rsidRDefault="007A4493" w:rsidP="00694D5A">
      <w:pPr>
        <w:pStyle w:val="af0"/>
        <w:numPr>
          <w:ilvl w:val="1"/>
          <w:numId w:val="2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763">
        <w:rPr>
          <w:rFonts w:ascii="Times New Roman" w:eastAsia="Calibri" w:hAnsi="Times New Roman" w:cs="Times New Roman"/>
          <w:sz w:val="28"/>
          <w:szCs w:val="28"/>
        </w:rPr>
        <w:t xml:space="preserve">приложения к постановлению </w:t>
      </w:r>
      <w:r>
        <w:rPr>
          <w:rFonts w:ascii="Times New Roman" w:eastAsia="Calibri" w:hAnsi="Times New Roman" w:cs="Times New Roman"/>
          <w:sz w:val="28"/>
          <w:szCs w:val="28"/>
        </w:rPr>
        <w:t>дополнить пунктом 45 следующего содержания:</w:t>
      </w:r>
    </w:p>
    <w:p w14:paraId="14E41D8C" w14:textId="5A9B1408" w:rsidR="004B6349" w:rsidRPr="004B6349" w:rsidRDefault="004B6349" w:rsidP="004B6349">
      <w:pPr>
        <w:pStyle w:val="pt-a-000016"/>
        <w:shd w:val="clear" w:color="auto" w:fill="FFFFFF"/>
        <w:spacing w:before="0" w:beforeAutospacing="0" w:after="0" w:afterAutospacing="0" w:line="259" w:lineRule="atLeast"/>
        <w:ind w:firstLine="567"/>
        <w:jc w:val="both"/>
        <w:rPr>
          <w:color w:val="000000"/>
          <w:sz w:val="28"/>
          <w:szCs w:val="28"/>
        </w:rPr>
      </w:pPr>
      <w:r w:rsidRPr="004B6349">
        <w:rPr>
          <w:rStyle w:val="pt-a0"/>
          <w:color w:val="000000"/>
          <w:sz w:val="28"/>
          <w:szCs w:val="28"/>
        </w:rPr>
        <w:t xml:space="preserve">«Денежное вознаграждение советникам директоров образовательных организаций осуществляется в размере 5000 рублей в месяц за счет средств федерального бюджета (но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организациях), </w:t>
      </w:r>
      <w:r w:rsidR="00023763">
        <w:rPr>
          <w:rStyle w:val="pt-a0"/>
          <w:color w:val="000000"/>
          <w:sz w:val="28"/>
          <w:szCs w:val="28"/>
        </w:rPr>
        <w:br/>
      </w:r>
      <w:r w:rsidRPr="004B6349">
        <w:rPr>
          <w:rStyle w:val="pt-a0"/>
          <w:color w:val="000000"/>
          <w:sz w:val="28"/>
          <w:szCs w:val="28"/>
        </w:rPr>
        <w:t>с учетом районного коэффициент</w:t>
      </w:r>
      <w:bookmarkStart w:id="0" w:name="_GoBack"/>
      <w:bookmarkEnd w:id="0"/>
      <w:r w:rsidRPr="004B6349">
        <w:rPr>
          <w:rStyle w:val="pt-a0"/>
          <w:color w:val="000000"/>
          <w:sz w:val="28"/>
          <w:szCs w:val="28"/>
        </w:rPr>
        <w:t xml:space="preserve">а к заработной плате, установленного решениями органов государственной власти СССР или федеральных органов государственной власти, за работу в районах Крайнего Севера </w:t>
      </w:r>
      <w:r w:rsidR="00023763">
        <w:rPr>
          <w:rStyle w:val="pt-a0"/>
          <w:color w:val="000000"/>
          <w:sz w:val="28"/>
          <w:szCs w:val="28"/>
        </w:rPr>
        <w:br/>
      </w:r>
      <w:r w:rsidRPr="004B6349">
        <w:rPr>
          <w:rStyle w:val="pt-a0"/>
          <w:color w:val="000000"/>
          <w:sz w:val="28"/>
          <w:szCs w:val="28"/>
        </w:rPr>
        <w:t>и приравненных к ним местностях, и процентной надбавки к заработной плате за стаж работы в районах Крайнего Севера и приравненных к ним местностях.</w:t>
      </w:r>
    </w:p>
    <w:p w14:paraId="0E4E4B1F" w14:textId="77777777" w:rsidR="004B6349" w:rsidRPr="004B6349" w:rsidRDefault="004B6349" w:rsidP="004B6349">
      <w:pPr>
        <w:pStyle w:val="pt-a-000016"/>
        <w:shd w:val="clear" w:color="auto" w:fill="FFFFFF"/>
        <w:spacing w:before="0" w:beforeAutospacing="0" w:after="0" w:afterAutospacing="0" w:line="259" w:lineRule="atLeast"/>
        <w:ind w:firstLine="567"/>
        <w:jc w:val="both"/>
        <w:rPr>
          <w:color w:val="000000"/>
          <w:sz w:val="28"/>
          <w:szCs w:val="28"/>
        </w:rPr>
      </w:pPr>
      <w:r w:rsidRPr="004B6349">
        <w:rPr>
          <w:rStyle w:val="pt-a0"/>
          <w:color w:val="000000"/>
          <w:sz w:val="28"/>
          <w:szCs w:val="28"/>
        </w:rPr>
        <w:t>Дополнительные расходы в связи с имеющейся разницей в размерах коэффициентов осуществляются за счет средств бюджета автономного округа в соответствии с Законом автономного округа от 9 декабря 2004 года № 76-оз «О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Ханты-Мансийского автономного округа - Югры, территориальном фонде обязательного медицинского страхования Ханты-Мансийского автономного округа - Югры.».</w:t>
      </w:r>
    </w:p>
    <w:p w14:paraId="3C34248F" w14:textId="6A566B6E" w:rsidR="00FE420F" w:rsidRPr="00596EDE" w:rsidRDefault="00D92A1A" w:rsidP="0077668B">
      <w:pPr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FE420F" w:rsidRPr="00596EDE">
        <w:rPr>
          <w:rFonts w:ascii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газете «Наш район», </w:t>
      </w:r>
      <w:r w:rsidR="00F7067C">
        <w:rPr>
          <w:rFonts w:ascii="Times New Roman" w:hAnsi="Times New Roman"/>
          <w:bCs/>
          <w:sz w:val="28"/>
          <w:szCs w:val="28"/>
          <w:lang w:eastAsia="ru-RU"/>
        </w:rPr>
        <w:br/>
      </w:r>
      <w:r w:rsidR="00FE420F" w:rsidRPr="00596EDE">
        <w:rPr>
          <w:rFonts w:ascii="Times New Roman" w:hAnsi="Times New Roman"/>
          <w:bCs/>
          <w:sz w:val="28"/>
          <w:szCs w:val="28"/>
          <w:lang w:eastAsia="ru-RU"/>
        </w:rPr>
        <w:t xml:space="preserve">в официальном сетевом издании «Наш район Ханты-Мансийский», разместить на официальном сайте администрации Ханты-Мансийского района. </w:t>
      </w:r>
    </w:p>
    <w:p w14:paraId="04BBCB92" w14:textId="5F37818B" w:rsidR="00023763" w:rsidRDefault="00D92A1A" w:rsidP="0077668B">
      <w:pPr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FE420F" w:rsidRPr="00596EDE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023763">
        <w:rPr>
          <w:rFonts w:ascii="Times New Roman" w:hAnsi="Times New Roman"/>
          <w:sz w:val="28"/>
          <w:szCs w:val="28"/>
          <w:lang w:eastAsia="ru-RU"/>
        </w:rPr>
        <w:t xml:space="preserve">с 1 сентября 2024 года, </w:t>
      </w:r>
      <w:r w:rsidR="00023763">
        <w:rPr>
          <w:rFonts w:ascii="Times New Roman" w:hAnsi="Times New Roman"/>
          <w:sz w:val="28"/>
          <w:szCs w:val="28"/>
          <w:lang w:eastAsia="ru-RU"/>
        </w:rPr>
        <w:br/>
        <w:t xml:space="preserve">за исключением подпункта 1.4. настоящего постановления. </w:t>
      </w:r>
    </w:p>
    <w:p w14:paraId="4AEA5CFF" w14:textId="541C0078" w:rsidR="00FE420F" w:rsidRDefault="00023763" w:rsidP="0002376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Подпункт 1.4. настоящего постановления вступает в силу со дня официального опубликования настоящего постановления и распространяет свое действие на правоотношения, возникшие с 22 апреля 2024 года.</w:t>
      </w:r>
    </w:p>
    <w:p w14:paraId="514ADFFF" w14:textId="77777777" w:rsidR="00023763" w:rsidRDefault="00023763" w:rsidP="00023763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E841F" w14:textId="77777777" w:rsidR="00FE420F" w:rsidRDefault="00FE420F" w:rsidP="00626F06">
      <w:pPr>
        <w:pStyle w:val="af0"/>
        <w:ind w:firstLine="709"/>
        <w:rPr>
          <w:rFonts w:ascii="Times New Roman" w:hAnsi="Times New Roman" w:cs="Times New Roman"/>
          <w:sz w:val="28"/>
          <w:szCs w:val="28"/>
        </w:rPr>
      </w:pPr>
    </w:p>
    <w:p w14:paraId="325011AB" w14:textId="73FD4692" w:rsidR="00366597" w:rsidRDefault="00FE420F" w:rsidP="00915D40">
      <w:pPr>
        <w:pStyle w:val="af0"/>
        <w:tabs>
          <w:tab w:val="left" w:pos="7655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>лав</w:t>
      </w:r>
      <w:r w:rsidR="0055361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B2D58">
        <w:rPr>
          <w:rFonts w:ascii="Times New Roman" w:hAnsi="Times New Roman" w:cs="Times New Roman"/>
          <w:sz w:val="28"/>
          <w:szCs w:val="28"/>
          <w:lang w:eastAsia="en-US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243ACF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="00EB68B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92A1A">
        <w:rPr>
          <w:rFonts w:ascii="Times New Roman" w:hAnsi="Times New Roman" w:cs="Times New Roman"/>
          <w:sz w:val="28"/>
          <w:szCs w:val="28"/>
          <w:lang w:eastAsia="en-US"/>
        </w:rPr>
        <w:t>К.Р.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Минулин</w:t>
      </w:r>
      <w:proofErr w:type="spellEnd"/>
    </w:p>
    <w:sectPr w:rsidR="00366597" w:rsidSect="005F6CE1">
      <w:headerReference w:type="default" r:id="rId13"/>
      <w:pgSz w:w="11900" w:h="16800"/>
      <w:pgMar w:top="1418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93E6E" w14:textId="77777777" w:rsidR="00870C0F" w:rsidRDefault="00870C0F">
      <w:r>
        <w:separator/>
      </w:r>
    </w:p>
  </w:endnote>
  <w:endnote w:type="continuationSeparator" w:id="0">
    <w:p w14:paraId="576F86ED" w14:textId="77777777" w:rsidR="00870C0F" w:rsidRDefault="0087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6F3D6" w14:textId="77777777" w:rsidR="00870C0F" w:rsidRDefault="00870C0F">
      <w:r>
        <w:separator/>
      </w:r>
    </w:p>
  </w:footnote>
  <w:footnote w:type="continuationSeparator" w:id="0">
    <w:p w14:paraId="402C4FBF" w14:textId="77777777" w:rsidR="00870C0F" w:rsidRDefault="0087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93071"/>
      <w:docPartObj>
        <w:docPartGallery w:val="Page Numbers (Top of Page)"/>
        <w:docPartUnique/>
      </w:docPartObj>
    </w:sdtPr>
    <w:sdtEndPr/>
    <w:sdtContent>
      <w:p w14:paraId="172FCC4F" w14:textId="175681CE" w:rsidR="005228C2" w:rsidRDefault="005228C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D5A">
          <w:rPr>
            <w:noProof/>
          </w:rPr>
          <w:t>3</w:t>
        </w:r>
        <w:r>
          <w:fldChar w:fldCharType="end"/>
        </w:r>
      </w:p>
    </w:sdtContent>
  </w:sdt>
  <w:p w14:paraId="6187B7F2" w14:textId="559EF7DB" w:rsidR="005228C2" w:rsidRDefault="005228C2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275"/>
        </w:tabs>
        <w:ind w:left="-1275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594F6E86"/>
    <w:multiLevelType w:val="multilevel"/>
    <w:tmpl w:val="3BA81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09E6"/>
    <w:rsid w:val="00003BD0"/>
    <w:rsid w:val="00007329"/>
    <w:rsid w:val="0000749E"/>
    <w:rsid w:val="00007D1F"/>
    <w:rsid w:val="00007EB5"/>
    <w:rsid w:val="00014AA8"/>
    <w:rsid w:val="00015584"/>
    <w:rsid w:val="00015A26"/>
    <w:rsid w:val="00020B26"/>
    <w:rsid w:val="00023548"/>
    <w:rsid w:val="00023763"/>
    <w:rsid w:val="00023C6B"/>
    <w:rsid w:val="0002432B"/>
    <w:rsid w:val="000255FA"/>
    <w:rsid w:val="00026B70"/>
    <w:rsid w:val="000276EF"/>
    <w:rsid w:val="0002781A"/>
    <w:rsid w:val="00031408"/>
    <w:rsid w:val="00031F7F"/>
    <w:rsid w:val="00035CF5"/>
    <w:rsid w:val="000364F1"/>
    <w:rsid w:val="000416CF"/>
    <w:rsid w:val="000419EF"/>
    <w:rsid w:val="00042D77"/>
    <w:rsid w:val="0004526E"/>
    <w:rsid w:val="00047FDF"/>
    <w:rsid w:val="00053CB9"/>
    <w:rsid w:val="00055477"/>
    <w:rsid w:val="00057606"/>
    <w:rsid w:val="00060976"/>
    <w:rsid w:val="000623CE"/>
    <w:rsid w:val="00062AFC"/>
    <w:rsid w:val="00064F87"/>
    <w:rsid w:val="000655F0"/>
    <w:rsid w:val="000726A2"/>
    <w:rsid w:val="0007606D"/>
    <w:rsid w:val="00082600"/>
    <w:rsid w:val="000851D9"/>
    <w:rsid w:val="00085509"/>
    <w:rsid w:val="00085FDF"/>
    <w:rsid w:val="0008649B"/>
    <w:rsid w:val="00086A08"/>
    <w:rsid w:val="00087BD8"/>
    <w:rsid w:val="00087F5B"/>
    <w:rsid w:val="0009123B"/>
    <w:rsid w:val="00091C5A"/>
    <w:rsid w:val="00094212"/>
    <w:rsid w:val="00094D48"/>
    <w:rsid w:val="00095357"/>
    <w:rsid w:val="000968CC"/>
    <w:rsid w:val="0009696E"/>
    <w:rsid w:val="00096A9D"/>
    <w:rsid w:val="0009784A"/>
    <w:rsid w:val="000A0D03"/>
    <w:rsid w:val="000A1FA5"/>
    <w:rsid w:val="000A706F"/>
    <w:rsid w:val="000B06A7"/>
    <w:rsid w:val="000B2907"/>
    <w:rsid w:val="000B2B80"/>
    <w:rsid w:val="000B50F1"/>
    <w:rsid w:val="000B5A1D"/>
    <w:rsid w:val="000C04F9"/>
    <w:rsid w:val="000C1CAC"/>
    <w:rsid w:val="000C2169"/>
    <w:rsid w:val="000C2D43"/>
    <w:rsid w:val="000C771C"/>
    <w:rsid w:val="000D0817"/>
    <w:rsid w:val="000D1DF2"/>
    <w:rsid w:val="000D3AEA"/>
    <w:rsid w:val="000E2090"/>
    <w:rsid w:val="000E213B"/>
    <w:rsid w:val="000E235B"/>
    <w:rsid w:val="000E34B2"/>
    <w:rsid w:val="000E47A6"/>
    <w:rsid w:val="000E5B33"/>
    <w:rsid w:val="000E6424"/>
    <w:rsid w:val="000E71D5"/>
    <w:rsid w:val="000F00BF"/>
    <w:rsid w:val="000F2BEC"/>
    <w:rsid w:val="000F5134"/>
    <w:rsid w:val="000F5A33"/>
    <w:rsid w:val="00100A1D"/>
    <w:rsid w:val="00101B9B"/>
    <w:rsid w:val="001029B2"/>
    <w:rsid w:val="00106F3C"/>
    <w:rsid w:val="0011214F"/>
    <w:rsid w:val="00112D7D"/>
    <w:rsid w:val="0011334E"/>
    <w:rsid w:val="00115C83"/>
    <w:rsid w:val="0011738A"/>
    <w:rsid w:val="00120591"/>
    <w:rsid w:val="00121577"/>
    <w:rsid w:val="001250DD"/>
    <w:rsid w:val="001275EC"/>
    <w:rsid w:val="00134C6F"/>
    <w:rsid w:val="001360CA"/>
    <w:rsid w:val="00136445"/>
    <w:rsid w:val="00140732"/>
    <w:rsid w:val="00145011"/>
    <w:rsid w:val="001451EF"/>
    <w:rsid w:val="00151323"/>
    <w:rsid w:val="00151565"/>
    <w:rsid w:val="00153021"/>
    <w:rsid w:val="0015526B"/>
    <w:rsid w:val="00157690"/>
    <w:rsid w:val="0015791E"/>
    <w:rsid w:val="00160693"/>
    <w:rsid w:val="0016723D"/>
    <w:rsid w:val="0017188D"/>
    <w:rsid w:val="00173306"/>
    <w:rsid w:val="00173F52"/>
    <w:rsid w:val="001750BC"/>
    <w:rsid w:val="001754C5"/>
    <w:rsid w:val="001756E5"/>
    <w:rsid w:val="00175E9F"/>
    <w:rsid w:val="00176149"/>
    <w:rsid w:val="001767CC"/>
    <w:rsid w:val="00180058"/>
    <w:rsid w:val="0018143E"/>
    <w:rsid w:val="001823E8"/>
    <w:rsid w:val="00183581"/>
    <w:rsid w:val="001847CA"/>
    <w:rsid w:val="00190B8B"/>
    <w:rsid w:val="00191E8A"/>
    <w:rsid w:val="0019341C"/>
    <w:rsid w:val="001938AE"/>
    <w:rsid w:val="00195117"/>
    <w:rsid w:val="001A37FA"/>
    <w:rsid w:val="001A714C"/>
    <w:rsid w:val="001B04F2"/>
    <w:rsid w:val="001B22EF"/>
    <w:rsid w:val="001B2D58"/>
    <w:rsid w:val="001B46B9"/>
    <w:rsid w:val="001B49F3"/>
    <w:rsid w:val="001B4EB9"/>
    <w:rsid w:val="001B50DD"/>
    <w:rsid w:val="001B6FFF"/>
    <w:rsid w:val="001C053D"/>
    <w:rsid w:val="001C0B68"/>
    <w:rsid w:val="001C0CCD"/>
    <w:rsid w:val="001C181F"/>
    <w:rsid w:val="001C41EE"/>
    <w:rsid w:val="001C68CB"/>
    <w:rsid w:val="001D13CC"/>
    <w:rsid w:val="001D1796"/>
    <w:rsid w:val="001D1810"/>
    <w:rsid w:val="001D2481"/>
    <w:rsid w:val="001D363A"/>
    <w:rsid w:val="001D378B"/>
    <w:rsid w:val="001D3BCC"/>
    <w:rsid w:val="001D3D37"/>
    <w:rsid w:val="001D5585"/>
    <w:rsid w:val="001D77AE"/>
    <w:rsid w:val="001E0AA2"/>
    <w:rsid w:val="001E5E91"/>
    <w:rsid w:val="001E7CE4"/>
    <w:rsid w:val="001F2FCD"/>
    <w:rsid w:val="001F3CA6"/>
    <w:rsid w:val="001F5D92"/>
    <w:rsid w:val="001F6262"/>
    <w:rsid w:val="001F6BE1"/>
    <w:rsid w:val="002004C9"/>
    <w:rsid w:val="00200C38"/>
    <w:rsid w:val="00201163"/>
    <w:rsid w:val="002019CD"/>
    <w:rsid w:val="0020218B"/>
    <w:rsid w:val="00205A0C"/>
    <w:rsid w:val="00205FBC"/>
    <w:rsid w:val="002103BE"/>
    <w:rsid w:val="00212D3A"/>
    <w:rsid w:val="00213239"/>
    <w:rsid w:val="00214049"/>
    <w:rsid w:val="0021640D"/>
    <w:rsid w:val="00216BA8"/>
    <w:rsid w:val="00221405"/>
    <w:rsid w:val="00221417"/>
    <w:rsid w:val="00222FA6"/>
    <w:rsid w:val="002238AD"/>
    <w:rsid w:val="00223C8E"/>
    <w:rsid w:val="00230CFE"/>
    <w:rsid w:val="00230E0A"/>
    <w:rsid w:val="002310E9"/>
    <w:rsid w:val="00232B03"/>
    <w:rsid w:val="00233380"/>
    <w:rsid w:val="00235928"/>
    <w:rsid w:val="00240653"/>
    <w:rsid w:val="0024163C"/>
    <w:rsid w:val="00243942"/>
    <w:rsid w:val="00243ACF"/>
    <w:rsid w:val="00246ED5"/>
    <w:rsid w:val="00252E61"/>
    <w:rsid w:val="00253AC6"/>
    <w:rsid w:val="00253F31"/>
    <w:rsid w:val="00254D37"/>
    <w:rsid w:val="002554FC"/>
    <w:rsid w:val="00255BAE"/>
    <w:rsid w:val="00260576"/>
    <w:rsid w:val="00260AB4"/>
    <w:rsid w:val="00260F86"/>
    <w:rsid w:val="00261207"/>
    <w:rsid w:val="00266EB8"/>
    <w:rsid w:val="00270728"/>
    <w:rsid w:val="00271DC6"/>
    <w:rsid w:val="002722ED"/>
    <w:rsid w:val="00282C0B"/>
    <w:rsid w:val="00284FCE"/>
    <w:rsid w:val="002856EE"/>
    <w:rsid w:val="002859E4"/>
    <w:rsid w:val="00285B5E"/>
    <w:rsid w:val="00290DF4"/>
    <w:rsid w:val="00291A23"/>
    <w:rsid w:val="002929D1"/>
    <w:rsid w:val="00295E4F"/>
    <w:rsid w:val="00297074"/>
    <w:rsid w:val="00297520"/>
    <w:rsid w:val="002A2551"/>
    <w:rsid w:val="002A298A"/>
    <w:rsid w:val="002A3FFE"/>
    <w:rsid w:val="002A57EE"/>
    <w:rsid w:val="002A59AB"/>
    <w:rsid w:val="002A5F3F"/>
    <w:rsid w:val="002A6D92"/>
    <w:rsid w:val="002A6E60"/>
    <w:rsid w:val="002A7AF0"/>
    <w:rsid w:val="002A7F7E"/>
    <w:rsid w:val="002B19D0"/>
    <w:rsid w:val="002B1DE5"/>
    <w:rsid w:val="002B3A48"/>
    <w:rsid w:val="002B4E35"/>
    <w:rsid w:val="002B5959"/>
    <w:rsid w:val="002C3C83"/>
    <w:rsid w:val="002C3DE1"/>
    <w:rsid w:val="002C47B9"/>
    <w:rsid w:val="002C782D"/>
    <w:rsid w:val="002D0856"/>
    <w:rsid w:val="002D10A1"/>
    <w:rsid w:val="002D1119"/>
    <w:rsid w:val="002D1442"/>
    <w:rsid w:val="002D2E81"/>
    <w:rsid w:val="002D2F35"/>
    <w:rsid w:val="002D4E64"/>
    <w:rsid w:val="002D5A91"/>
    <w:rsid w:val="002E0F2F"/>
    <w:rsid w:val="002E347D"/>
    <w:rsid w:val="002E4B30"/>
    <w:rsid w:val="002E6448"/>
    <w:rsid w:val="002F0ADB"/>
    <w:rsid w:val="002F172F"/>
    <w:rsid w:val="002F5D94"/>
    <w:rsid w:val="002F5FD1"/>
    <w:rsid w:val="002F62AD"/>
    <w:rsid w:val="002F659C"/>
    <w:rsid w:val="002F7503"/>
    <w:rsid w:val="003024D2"/>
    <w:rsid w:val="003038DF"/>
    <w:rsid w:val="003041E2"/>
    <w:rsid w:val="00307EFA"/>
    <w:rsid w:val="00311D5C"/>
    <w:rsid w:val="0031248E"/>
    <w:rsid w:val="003126DB"/>
    <w:rsid w:val="003147CC"/>
    <w:rsid w:val="003156B4"/>
    <w:rsid w:val="0031647D"/>
    <w:rsid w:val="00317A04"/>
    <w:rsid w:val="00320072"/>
    <w:rsid w:val="00321000"/>
    <w:rsid w:val="003213BC"/>
    <w:rsid w:val="0032224B"/>
    <w:rsid w:val="00322A6F"/>
    <w:rsid w:val="00331519"/>
    <w:rsid w:val="0033306C"/>
    <w:rsid w:val="0033762F"/>
    <w:rsid w:val="00341593"/>
    <w:rsid w:val="003429F1"/>
    <w:rsid w:val="00342AEA"/>
    <w:rsid w:val="00342D2B"/>
    <w:rsid w:val="00343A86"/>
    <w:rsid w:val="00350C22"/>
    <w:rsid w:val="00351633"/>
    <w:rsid w:val="00354938"/>
    <w:rsid w:val="00356C91"/>
    <w:rsid w:val="00357AD5"/>
    <w:rsid w:val="003631A2"/>
    <w:rsid w:val="00365FEE"/>
    <w:rsid w:val="00366202"/>
    <w:rsid w:val="003662E1"/>
    <w:rsid w:val="003663C7"/>
    <w:rsid w:val="00366597"/>
    <w:rsid w:val="00370377"/>
    <w:rsid w:val="0037175E"/>
    <w:rsid w:val="00372043"/>
    <w:rsid w:val="003724E6"/>
    <w:rsid w:val="0037347F"/>
    <w:rsid w:val="00374A78"/>
    <w:rsid w:val="00374BE5"/>
    <w:rsid w:val="003768D2"/>
    <w:rsid w:val="00377AF7"/>
    <w:rsid w:val="003832CC"/>
    <w:rsid w:val="00383509"/>
    <w:rsid w:val="003845CB"/>
    <w:rsid w:val="0038716E"/>
    <w:rsid w:val="00390A1E"/>
    <w:rsid w:val="0039521A"/>
    <w:rsid w:val="003952BC"/>
    <w:rsid w:val="003970B2"/>
    <w:rsid w:val="003A067A"/>
    <w:rsid w:val="003A1161"/>
    <w:rsid w:val="003A2D4B"/>
    <w:rsid w:val="003A3C57"/>
    <w:rsid w:val="003A43D5"/>
    <w:rsid w:val="003A583E"/>
    <w:rsid w:val="003A6D65"/>
    <w:rsid w:val="003A7D5E"/>
    <w:rsid w:val="003B45E3"/>
    <w:rsid w:val="003B55A2"/>
    <w:rsid w:val="003B73FC"/>
    <w:rsid w:val="003B7992"/>
    <w:rsid w:val="003C0FE6"/>
    <w:rsid w:val="003C1F31"/>
    <w:rsid w:val="003C5421"/>
    <w:rsid w:val="003C6F9B"/>
    <w:rsid w:val="003D0ED9"/>
    <w:rsid w:val="003D26F8"/>
    <w:rsid w:val="003D4C8B"/>
    <w:rsid w:val="003D5B41"/>
    <w:rsid w:val="003D7D95"/>
    <w:rsid w:val="003E106A"/>
    <w:rsid w:val="003E13F6"/>
    <w:rsid w:val="003E1C28"/>
    <w:rsid w:val="003E3F7F"/>
    <w:rsid w:val="003E4DD8"/>
    <w:rsid w:val="003E62DD"/>
    <w:rsid w:val="003E647E"/>
    <w:rsid w:val="003F0499"/>
    <w:rsid w:val="003F6777"/>
    <w:rsid w:val="00401577"/>
    <w:rsid w:val="00402087"/>
    <w:rsid w:val="004046B7"/>
    <w:rsid w:val="00404E1D"/>
    <w:rsid w:val="00405914"/>
    <w:rsid w:val="00405A30"/>
    <w:rsid w:val="00405D66"/>
    <w:rsid w:val="004077D3"/>
    <w:rsid w:val="00407B35"/>
    <w:rsid w:val="00407F0D"/>
    <w:rsid w:val="00410428"/>
    <w:rsid w:val="00412F1F"/>
    <w:rsid w:val="004135D4"/>
    <w:rsid w:val="00414809"/>
    <w:rsid w:val="00414F36"/>
    <w:rsid w:val="00416B81"/>
    <w:rsid w:val="0041733E"/>
    <w:rsid w:val="00417E61"/>
    <w:rsid w:val="00421A0C"/>
    <w:rsid w:val="00422CB1"/>
    <w:rsid w:val="0042386B"/>
    <w:rsid w:val="00424A13"/>
    <w:rsid w:val="00426512"/>
    <w:rsid w:val="00426624"/>
    <w:rsid w:val="00426C8C"/>
    <w:rsid w:val="00427220"/>
    <w:rsid w:val="004278DE"/>
    <w:rsid w:val="0043040D"/>
    <w:rsid w:val="004336EB"/>
    <w:rsid w:val="00433E6E"/>
    <w:rsid w:val="00434D24"/>
    <w:rsid w:val="00436E7C"/>
    <w:rsid w:val="00437C33"/>
    <w:rsid w:val="004406D8"/>
    <w:rsid w:val="00441C5B"/>
    <w:rsid w:val="00443F2D"/>
    <w:rsid w:val="0044479E"/>
    <w:rsid w:val="00444EBC"/>
    <w:rsid w:val="00447085"/>
    <w:rsid w:val="00451950"/>
    <w:rsid w:val="00455062"/>
    <w:rsid w:val="00461A72"/>
    <w:rsid w:val="00463166"/>
    <w:rsid w:val="00476498"/>
    <w:rsid w:val="0047660D"/>
    <w:rsid w:val="00477434"/>
    <w:rsid w:val="004809BC"/>
    <w:rsid w:val="00480D70"/>
    <w:rsid w:val="00483AA8"/>
    <w:rsid w:val="0048473F"/>
    <w:rsid w:val="00485C09"/>
    <w:rsid w:val="00486BA5"/>
    <w:rsid w:val="00487624"/>
    <w:rsid w:val="00487C7E"/>
    <w:rsid w:val="00490917"/>
    <w:rsid w:val="00495F44"/>
    <w:rsid w:val="00496F42"/>
    <w:rsid w:val="004A0CC8"/>
    <w:rsid w:val="004A2ED4"/>
    <w:rsid w:val="004A3BC1"/>
    <w:rsid w:val="004A4669"/>
    <w:rsid w:val="004A497A"/>
    <w:rsid w:val="004A5823"/>
    <w:rsid w:val="004B02CE"/>
    <w:rsid w:val="004B29A6"/>
    <w:rsid w:val="004B3896"/>
    <w:rsid w:val="004B53A4"/>
    <w:rsid w:val="004B589A"/>
    <w:rsid w:val="004B5958"/>
    <w:rsid w:val="004B5D0F"/>
    <w:rsid w:val="004B6349"/>
    <w:rsid w:val="004C004B"/>
    <w:rsid w:val="004C0CB2"/>
    <w:rsid w:val="004C1F8C"/>
    <w:rsid w:val="004C3BE6"/>
    <w:rsid w:val="004C441D"/>
    <w:rsid w:val="004C506E"/>
    <w:rsid w:val="004C6800"/>
    <w:rsid w:val="004C7A90"/>
    <w:rsid w:val="004D025B"/>
    <w:rsid w:val="004D11C8"/>
    <w:rsid w:val="004D1439"/>
    <w:rsid w:val="004D245C"/>
    <w:rsid w:val="004D2A57"/>
    <w:rsid w:val="004D35CF"/>
    <w:rsid w:val="004D4471"/>
    <w:rsid w:val="004D60BD"/>
    <w:rsid w:val="004E0411"/>
    <w:rsid w:val="004E0A4D"/>
    <w:rsid w:val="004E1213"/>
    <w:rsid w:val="004E184F"/>
    <w:rsid w:val="004E2B0F"/>
    <w:rsid w:val="004E4398"/>
    <w:rsid w:val="004E4943"/>
    <w:rsid w:val="004E6637"/>
    <w:rsid w:val="004E77A6"/>
    <w:rsid w:val="004E7FD4"/>
    <w:rsid w:val="004F0158"/>
    <w:rsid w:val="004F4FAC"/>
    <w:rsid w:val="005022DB"/>
    <w:rsid w:val="00503555"/>
    <w:rsid w:val="00506AE2"/>
    <w:rsid w:val="0050726F"/>
    <w:rsid w:val="0051131E"/>
    <w:rsid w:val="00512059"/>
    <w:rsid w:val="00514E40"/>
    <w:rsid w:val="005163EA"/>
    <w:rsid w:val="00520FE1"/>
    <w:rsid w:val="005212EF"/>
    <w:rsid w:val="005219FA"/>
    <w:rsid w:val="00521DA3"/>
    <w:rsid w:val="00522213"/>
    <w:rsid w:val="005228C2"/>
    <w:rsid w:val="00522CC5"/>
    <w:rsid w:val="00524D50"/>
    <w:rsid w:val="0052622C"/>
    <w:rsid w:val="00532050"/>
    <w:rsid w:val="00533F31"/>
    <w:rsid w:val="00537B3D"/>
    <w:rsid w:val="0054209D"/>
    <w:rsid w:val="00543828"/>
    <w:rsid w:val="0054466D"/>
    <w:rsid w:val="00545FA7"/>
    <w:rsid w:val="0054622D"/>
    <w:rsid w:val="005470CF"/>
    <w:rsid w:val="0055361F"/>
    <w:rsid w:val="0055479A"/>
    <w:rsid w:val="00556DF0"/>
    <w:rsid w:val="00556FFB"/>
    <w:rsid w:val="00557573"/>
    <w:rsid w:val="005629FB"/>
    <w:rsid w:val="00562A5B"/>
    <w:rsid w:val="00563399"/>
    <w:rsid w:val="005642CF"/>
    <w:rsid w:val="00564E4F"/>
    <w:rsid w:val="00567466"/>
    <w:rsid w:val="0057109C"/>
    <w:rsid w:val="00571EE5"/>
    <w:rsid w:val="005725E8"/>
    <w:rsid w:val="005747E5"/>
    <w:rsid w:val="00576B77"/>
    <w:rsid w:val="005865FF"/>
    <w:rsid w:val="00592021"/>
    <w:rsid w:val="005964CC"/>
    <w:rsid w:val="00596B20"/>
    <w:rsid w:val="00596EDE"/>
    <w:rsid w:val="005A028C"/>
    <w:rsid w:val="005A3EB1"/>
    <w:rsid w:val="005A5585"/>
    <w:rsid w:val="005B1417"/>
    <w:rsid w:val="005B187E"/>
    <w:rsid w:val="005C2BFB"/>
    <w:rsid w:val="005C41FE"/>
    <w:rsid w:val="005C4E32"/>
    <w:rsid w:val="005C4E43"/>
    <w:rsid w:val="005C5936"/>
    <w:rsid w:val="005C624B"/>
    <w:rsid w:val="005D0368"/>
    <w:rsid w:val="005D0AD9"/>
    <w:rsid w:val="005D24CF"/>
    <w:rsid w:val="005D5E80"/>
    <w:rsid w:val="005D613F"/>
    <w:rsid w:val="005D6C25"/>
    <w:rsid w:val="005D6F48"/>
    <w:rsid w:val="005D7B48"/>
    <w:rsid w:val="005E2C45"/>
    <w:rsid w:val="005E642A"/>
    <w:rsid w:val="005E6E9A"/>
    <w:rsid w:val="005E7169"/>
    <w:rsid w:val="005F0D11"/>
    <w:rsid w:val="005F14E4"/>
    <w:rsid w:val="005F3328"/>
    <w:rsid w:val="005F6CE1"/>
    <w:rsid w:val="005F735A"/>
    <w:rsid w:val="005F78F2"/>
    <w:rsid w:val="006005FF"/>
    <w:rsid w:val="00600DC4"/>
    <w:rsid w:val="00601493"/>
    <w:rsid w:val="00603C40"/>
    <w:rsid w:val="00604893"/>
    <w:rsid w:val="00605620"/>
    <w:rsid w:val="006117D0"/>
    <w:rsid w:val="00611EFE"/>
    <w:rsid w:val="006122EB"/>
    <w:rsid w:val="00613023"/>
    <w:rsid w:val="006131E3"/>
    <w:rsid w:val="00613E8F"/>
    <w:rsid w:val="00614F0A"/>
    <w:rsid w:val="006152EA"/>
    <w:rsid w:val="00616555"/>
    <w:rsid w:val="00616ED2"/>
    <w:rsid w:val="00617A29"/>
    <w:rsid w:val="00617B0C"/>
    <w:rsid w:val="006200A0"/>
    <w:rsid w:val="00620219"/>
    <w:rsid w:val="00622434"/>
    <w:rsid w:val="0062312B"/>
    <w:rsid w:val="00626F06"/>
    <w:rsid w:val="006304FD"/>
    <w:rsid w:val="00632427"/>
    <w:rsid w:val="006339EA"/>
    <w:rsid w:val="00634AAF"/>
    <w:rsid w:val="00637205"/>
    <w:rsid w:val="006373A2"/>
    <w:rsid w:val="00640582"/>
    <w:rsid w:val="0064795F"/>
    <w:rsid w:val="00647A4A"/>
    <w:rsid w:val="006502CF"/>
    <w:rsid w:val="0065350A"/>
    <w:rsid w:val="00653659"/>
    <w:rsid w:val="00653E06"/>
    <w:rsid w:val="00654339"/>
    <w:rsid w:val="0065750D"/>
    <w:rsid w:val="006602E5"/>
    <w:rsid w:val="00661473"/>
    <w:rsid w:val="006643AD"/>
    <w:rsid w:val="00665D16"/>
    <w:rsid w:val="00666F1F"/>
    <w:rsid w:val="00673E14"/>
    <w:rsid w:val="00677469"/>
    <w:rsid w:val="00683152"/>
    <w:rsid w:val="00684768"/>
    <w:rsid w:val="00684B35"/>
    <w:rsid w:val="00684FDF"/>
    <w:rsid w:val="006906FD"/>
    <w:rsid w:val="006909E4"/>
    <w:rsid w:val="006910B8"/>
    <w:rsid w:val="00692F78"/>
    <w:rsid w:val="00694D5A"/>
    <w:rsid w:val="00697AB4"/>
    <w:rsid w:val="006A0000"/>
    <w:rsid w:val="006A08A1"/>
    <w:rsid w:val="006A2229"/>
    <w:rsid w:val="006A232B"/>
    <w:rsid w:val="006A23F7"/>
    <w:rsid w:val="006A3585"/>
    <w:rsid w:val="006A6FA8"/>
    <w:rsid w:val="006A7814"/>
    <w:rsid w:val="006A78EE"/>
    <w:rsid w:val="006B0DDD"/>
    <w:rsid w:val="006B1C29"/>
    <w:rsid w:val="006B31BE"/>
    <w:rsid w:val="006B6560"/>
    <w:rsid w:val="006C0A17"/>
    <w:rsid w:val="006C23CF"/>
    <w:rsid w:val="006C2AB9"/>
    <w:rsid w:val="006C47F0"/>
    <w:rsid w:val="006D169E"/>
    <w:rsid w:val="006D43C8"/>
    <w:rsid w:val="006D4409"/>
    <w:rsid w:val="006D4425"/>
    <w:rsid w:val="006D4916"/>
    <w:rsid w:val="006D52E8"/>
    <w:rsid w:val="006D7234"/>
    <w:rsid w:val="006E4B1E"/>
    <w:rsid w:val="006E4F76"/>
    <w:rsid w:val="006E517A"/>
    <w:rsid w:val="007010F2"/>
    <w:rsid w:val="00702C4E"/>
    <w:rsid w:val="00703CEB"/>
    <w:rsid w:val="0070546F"/>
    <w:rsid w:val="00706F09"/>
    <w:rsid w:val="00712CF1"/>
    <w:rsid w:val="0071429D"/>
    <w:rsid w:val="0071498A"/>
    <w:rsid w:val="007163AC"/>
    <w:rsid w:val="007168FC"/>
    <w:rsid w:val="00716AE9"/>
    <w:rsid w:val="0071772C"/>
    <w:rsid w:val="007206AA"/>
    <w:rsid w:val="00727266"/>
    <w:rsid w:val="007306D8"/>
    <w:rsid w:val="00731570"/>
    <w:rsid w:val="007315A9"/>
    <w:rsid w:val="00731E44"/>
    <w:rsid w:val="00733179"/>
    <w:rsid w:val="007351CC"/>
    <w:rsid w:val="00736843"/>
    <w:rsid w:val="007371DF"/>
    <w:rsid w:val="00737A70"/>
    <w:rsid w:val="0074048A"/>
    <w:rsid w:val="007412AC"/>
    <w:rsid w:val="00741A16"/>
    <w:rsid w:val="007432D7"/>
    <w:rsid w:val="0074343C"/>
    <w:rsid w:val="00744B90"/>
    <w:rsid w:val="007455D4"/>
    <w:rsid w:val="00747099"/>
    <w:rsid w:val="0074740E"/>
    <w:rsid w:val="00750A6B"/>
    <w:rsid w:val="00753D7C"/>
    <w:rsid w:val="007552D1"/>
    <w:rsid w:val="007567EB"/>
    <w:rsid w:val="0076004D"/>
    <w:rsid w:val="0076147B"/>
    <w:rsid w:val="00762DB5"/>
    <w:rsid w:val="00763B08"/>
    <w:rsid w:val="00764044"/>
    <w:rsid w:val="00764479"/>
    <w:rsid w:val="0076538B"/>
    <w:rsid w:val="007660EF"/>
    <w:rsid w:val="007667CA"/>
    <w:rsid w:val="00766F0A"/>
    <w:rsid w:val="007703C9"/>
    <w:rsid w:val="00773F63"/>
    <w:rsid w:val="0077402C"/>
    <w:rsid w:val="00774172"/>
    <w:rsid w:val="00774A9B"/>
    <w:rsid w:val="007750EC"/>
    <w:rsid w:val="0077668B"/>
    <w:rsid w:val="00776B7D"/>
    <w:rsid w:val="00777D16"/>
    <w:rsid w:val="00780958"/>
    <w:rsid w:val="00781528"/>
    <w:rsid w:val="00783A3A"/>
    <w:rsid w:val="00787BFA"/>
    <w:rsid w:val="00791094"/>
    <w:rsid w:val="0079137C"/>
    <w:rsid w:val="00791EF3"/>
    <w:rsid w:val="007946D3"/>
    <w:rsid w:val="00796347"/>
    <w:rsid w:val="00796CE3"/>
    <w:rsid w:val="007975EE"/>
    <w:rsid w:val="007A0081"/>
    <w:rsid w:val="007A05E1"/>
    <w:rsid w:val="007A06AE"/>
    <w:rsid w:val="007A1C4E"/>
    <w:rsid w:val="007A1E2D"/>
    <w:rsid w:val="007A355A"/>
    <w:rsid w:val="007A4493"/>
    <w:rsid w:val="007A6296"/>
    <w:rsid w:val="007A66FA"/>
    <w:rsid w:val="007A783C"/>
    <w:rsid w:val="007B1878"/>
    <w:rsid w:val="007B18BF"/>
    <w:rsid w:val="007B21C6"/>
    <w:rsid w:val="007B3D0B"/>
    <w:rsid w:val="007B4732"/>
    <w:rsid w:val="007B4EC0"/>
    <w:rsid w:val="007B6170"/>
    <w:rsid w:val="007B6531"/>
    <w:rsid w:val="007B6FA3"/>
    <w:rsid w:val="007B70E7"/>
    <w:rsid w:val="007B7E9D"/>
    <w:rsid w:val="007C0538"/>
    <w:rsid w:val="007C3188"/>
    <w:rsid w:val="007C3F71"/>
    <w:rsid w:val="007C43BA"/>
    <w:rsid w:val="007C5216"/>
    <w:rsid w:val="007D206E"/>
    <w:rsid w:val="007D3C25"/>
    <w:rsid w:val="007D66B6"/>
    <w:rsid w:val="007D7442"/>
    <w:rsid w:val="007E1E8E"/>
    <w:rsid w:val="007E583A"/>
    <w:rsid w:val="007E5933"/>
    <w:rsid w:val="007E697E"/>
    <w:rsid w:val="007E6CC7"/>
    <w:rsid w:val="007E7A7B"/>
    <w:rsid w:val="007F236C"/>
    <w:rsid w:val="008035C9"/>
    <w:rsid w:val="00804749"/>
    <w:rsid w:val="00811639"/>
    <w:rsid w:val="00812089"/>
    <w:rsid w:val="008213BA"/>
    <w:rsid w:val="00826E44"/>
    <w:rsid w:val="008278AE"/>
    <w:rsid w:val="00833B9D"/>
    <w:rsid w:val="00836725"/>
    <w:rsid w:val="008367BB"/>
    <w:rsid w:val="00837960"/>
    <w:rsid w:val="00842432"/>
    <w:rsid w:val="00842DEB"/>
    <w:rsid w:val="008438B0"/>
    <w:rsid w:val="008446FE"/>
    <w:rsid w:val="00846597"/>
    <w:rsid w:val="00850073"/>
    <w:rsid w:val="00854CFD"/>
    <w:rsid w:val="0085759E"/>
    <w:rsid w:val="008579F8"/>
    <w:rsid w:val="00860C9A"/>
    <w:rsid w:val="00861092"/>
    <w:rsid w:val="008648AB"/>
    <w:rsid w:val="00865BF2"/>
    <w:rsid w:val="00866178"/>
    <w:rsid w:val="00867157"/>
    <w:rsid w:val="00867462"/>
    <w:rsid w:val="00870866"/>
    <w:rsid w:val="00870C0F"/>
    <w:rsid w:val="00870E07"/>
    <w:rsid w:val="0087123D"/>
    <w:rsid w:val="00871A9F"/>
    <w:rsid w:val="00876DF9"/>
    <w:rsid w:val="008773EC"/>
    <w:rsid w:val="00880716"/>
    <w:rsid w:val="00881A73"/>
    <w:rsid w:val="00882D81"/>
    <w:rsid w:val="008848C5"/>
    <w:rsid w:val="00884D55"/>
    <w:rsid w:val="00886320"/>
    <w:rsid w:val="008950E5"/>
    <w:rsid w:val="008A3EB9"/>
    <w:rsid w:val="008A6296"/>
    <w:rsid w:val="008A6900"/>
    <w:rsid w:val="008A7469"/>
    <w:rsid w:val="008A76B0"/>
    <w:rsid w:val="008B02D6"/>
    <w:rsid w:val="008B1329"/>
    <w:rsid w:val="008B4571"/>
    <w:rsid w:val="008B4DBE"/>
    <w:rsid w:val="008C11EC"/>
    <w:rsid w:val="008C2646"/>
    <w:rsid w:val="008C2E72"/>
    <w:rsid w:val="008C5413"/>
    <w:rsid w:val="008C61DE"/>
    <w:rsid w:val="008D07CF"/>
    <w:rsid w:val="008D231F"/>
    <w:rsid w:val="008D3EE1"/>
    <w:rsid w:val="008D42E3"/>
    <w:rsid w:val="008D4B93"/>
    <w:rsid w:val="008D4F9B"/>
    <w:rsid w:val="008D61F5"/>
    <w:rsid w:val="008D6326"/>
    <w:rsid w:val="008D7428"/>
    <w:rsid w:val="008D7968"/>
    <w:rsid w:val="008E1747"/>
    <w:rsid w:val="008E265F"/>
    <w:rsid w:val="008E5084"/>
    <w:rsid w:val="008E5A8F"/>
    <w:rsid w:val="008E5BF5"/>
    <w:rsid w:val="008E7CD6"/>
    <w:rsid w:val="008F05DE"/>
    <w:rsid w:val="008F0745"/>
    <w:rsid w:val="008F1ED4"/>
    <w:rsid w:val="008F1F3D"/>
    <w:rsid w:val="008F2F6C"/>
    <w:rsid w:val="008F3B70"/>
    <w:rsid w:val="008F4167"/>
    <w:rsid w:val="008F71F1"/>
    <w:rsid w:val="00900847"/>
    <w:rsid w:val="00903101"/>
    <w:rsid w:val="009035DF"/>
    <w:rsid w:val="00910266"/>
    <w:rsid w:val="0091203A"/>
    <w:rsid w:val="00912F24"/>
    <w:rsid w:val="009141EA"/>
    <w:rsid w:val="00915D40"/>
    <w:rsid w:val="00916AF7"/>
    <w:rsid w:val="00922FF5"/>
    <w:rsid w:val="00923740"/>
    <w:rsid w:val="00924206"/>
    <w:rsid w:val="00924F14"/>
    <w:rsid w:val="00925577"/>
    <w:rsid w:val="00927211"/>
    <w:rsid w:val="00931205"/>
    <w:rsid w:val="00932169"/>
    <w:rsid w:val="009336E8"/>
    <w:rsid w:val="009344BE"/>
    <w:rsid w:val="0093719F"/>
    <w:rsid w:val="0093790B"/>
    <w:rsid w:val="00940DDA"/>
    <w:rsid w:val="009452E2"/>
    <w:rsid w:val="00945E1E"/>
    <w:rsid w:val="00951597"/>
    <w:rsid w:val="009536B7"/>
    <w:rsid w:val="0095478A"/>
    <w:rsid w:val="0095680E"/>
    <w:rsid w:val="00957376"/>
    <w:rsid w:val="00961F95"/>
    <w:rsid w:val="009629AF"/>
    <w:rsid w:val="0096317C"/>
    <w:rsid w:val="0096500D"/>
    <w:rsid w:val="009670B3"/>
    <w:rsid w:val="009670E1"/>
    <w:rsid w:val="00967488"/>
    <w:rsid w:val="009736AF"/>
    <w:rsid w:val="00973C5D"/>
    <w:rsid w:val="009749B4"/>
    <w:rsid w:val="00974D18"/>
    <w:rsid w:val="00975874"/>
    <w:rsid w:val="00975F4C"/>
    <w:rsid w:val="00976DB2"/>
    <w:rsid w:val="00980576"/>
    <w:rsid w:val="00980FC0"/>
    <w:rsid w:val="00983BBD"/>
    <w:rsid w:val="0098643F"/>
    <w:rsid w:val="0098762A"/>
    <w:rsid w:val="009911D8"/>
    <w:rsid w:val="00994417"/>
    <w:rsid w:val="0099613B"/>
    <w:rsid w:val="009972F7"/>
    <w:rsid w:val="009A03C0"/>
    <w:rsid w:val="009A0BB1"/>
    <w:rsid w:val="009A2DE0"/>
    <w:rsid w:val="009A69E9"/>
    <w:rsid w:val="009A703E"/>
    <w:rsid w:val="009B3954"/>
    <w:rsid w:val="009B6421"/>
    <w:rsid w:val="009B69DE"/>
    <w:rsid w:val="009B6D0C"/>
    <w:rsid w:val="009C24A6"/>
    <w:rsid w:val="009C4635"/>
    <w:rsid w:val="009C5C7E"/>
    <w:rsid w:val="009D7214"/>
    <w:rsid w:val="009E0D95"/>
    <w:rsid w:val="009E13F1"/>
    <w:rsid w:val="009E390D"/>
    <w:rsid w:val="009E5689"/>
    <w:rsid w:val="009E5D9F"/>
    <w:rsid w:val="009E6652"/>
    <w:rsid w:val="009F27D8"/>
    <w:rsid w:val="009F3C26"/>
    <w:rsid w:val="009F770C"/>
    <w:rsid w:val="00A039C6"/>
    <w:rsid w:val="00A03C87"/>
    <w:rsid w:val="00A051EC"/>
    <w:rsid w:val="00A05223"/>
    <w:rsid w:val="00A05859"/>
    <w:rsid w:val="00A104C6"/>
    <w:rsid w:val="00A1068F"/>
    <w:rsid w:val="00A112EB"/>
    <w:rsid w:val="00A16109"/>
    <w:rsid w:val="00A17170"/>
    <w:rsid w:val="00A17D8C"/>
    <w:rsid w:val="00A20F5E"/>
    <w:rsid w:val="00A230D8"/>
    <w:rsid w:val="00A247C4"/>
    <w:rsid w:val="00A25054"/>
    <w:rsid w:val="00A26CD4"/>
    <w:rsid w:val="00A26F63"/>
    <w:rsid w:val="00A31AA9"/>
    <w:rsid w:val="00A327EC"/>
    <w:rsid w:val="00A329E8"/>
    <w:rsid w:val="00A33D97"/>
    <w:rsid w:val="00A34BCE"/>
    <w:rsid w:val="00A36B57"/>
    <w:rsid w:val="00A442B6"/>
    <w:rsid w:val="00A443A7"/>
    <w:rsid w:val="00A44741"/>
    <w:rsid w:val="00A474C4"/>
    <w:rsid w:val="00A50D00"/>
    <w:rsid w:val="00A51661"/>
    <w:rsid w:val="00A53CD9"/>
    <w:rsid w:val="00A55E4F"/>
    <w:rsid w:val="00A632DC"/>
    <w:rsid w:val="00A651E6"/>
    <w:rsid w:val="00A717E9"/>
    <w:rsid w:val="00A7259D"/>
    <w:rsid w:val="00A767DE"/>
    <w:rsid w:val="00A76AA7"/>
    <w:rsid w:val="00A82824"/>
    <w:rsid w:val="00A83FAC"/>
    <w:rsid w:val="00A9171E"/>
    <w:rsid w:val="00A91EAB"/>
    <w:rsid w:val="00A94971"/>
    <w:rsid w:val="00A9530A"/>
    <w:rsid w:val="00AA006F"/>
    <w:rsid w:val="00AA119E"/>
    <w:rsid w:val="00AA2257"/>
    <w:rsid w:val="00AA27DC"/>
    <w:rsid w:val="00AA2981"/>
    <w:rsid w:val="00AA34B8"/>
    <w:rsid w:val="00AA4720"/>
    <w:rsid w:val="00AA6DA8"/>
    <w:rsid w:val="00AA742B"/>
    <w:rsid w:val="00AA77F3"/>
    <w:rsid w:val="00AB0DD3"/>
    <w:rsid w:val="00AB3522"/>
    <w:rsid w:val="00AB5EA3"/>
    <w:rsid w:val="00AB6085"/>
    <w:rsid w:val="00AB6A5F"/>
    <w:rsid w:val="00AB7AB9"/>
    <w:rsid w:val="00AC01F1"/>
    <w:rsid w:val="00AC4D1A"/>
    <w:rsid w:val="00AC6AB3"/>
    <w:rsid w:val="00AC755E"/>
    <w:rsid w:val="00AD3C7A"/>
    <w:rsid w:val="00AE2E74"/>
    <w:rsid w:val="00AE3ED7"/>
    <w:rsid w:val="00AE5743"/>
    <w:rsid w:val="00AE5A04"/>
    <w:rsid w:val="00AE5E33"/>
    <w:rsid w:val="00AF01BD"/>
    <w:rsid w:val="00AF256D"/>
    <w:rsid w:val="00AF42C9"/>
    <w:rsid w:val="00AF4AA5"/>
    <w:rsid w:val="00AF6707"/>
    <w:rsid w:val="00AF7DE0"/>
    <w:rsid w:val="00B04AAB"/>
    <w:rsid w:val="00B04EC2"/>
    <w:rsid w:val="00B0554A"/>
    <w:rsid w:val="00B056AD"/>
    <w:rsid w:val="00B05ABC"/>
    <w:rsid w:val="00B07AAA"/>
    <w:rsid w:val="00B120C6"/>
    <w:rsid w:val="00B13649"/>
    <w:rsid w:val="00B174AA"/>
    <w:rsid w:val="00B17B09"/>
    <w:rsid w:val="00B17F99"/>
    <w:rsid w:val="00B20E1E"/>
    <w:rsid w:val="00B20EF1"/>
    <w:rsid w:val="00B215AB"/>
    <w:rsid w:val="00B2222D"/>
    <w:rsid w:val="00B324FF"/>
    <w:rsid w:val="00B326D9"/>
    <w:rsid w:val="00B35EBA"/>
    <w:rsid w:val="00B40960"/>
    <w:rsid w:val="00B40AEE"/>
    <w:rsid w:val="00B41A6B"/>
    <w:rsid w:val="00B42F3B"/>
    <w:rsid w:val="00B4300E"/>
    <w:rsid w:val="00B44EC2"/>
    <w:rsid w:val="00B473D8"/>
    <w:rsid w:val="00B51175"/>
    <w:rsid w:val="00B51273"/>
    <w:rsid w:val="00B51329"/>
    <w:rsid w:val="00B5182D"/>
    <w:rsid w:val="00B54420"/>
    <w:rsid w:val="00B57706"/>
    <w:rsid w:val="00B57E58"/>
    <w:rsid w:val="00B617B5"/>
    <w:rsid w:val="00B61A88"/>
    <w:rsid w:val="00B62693"/>
    <w:rsid w:val="00B62B3C"/>
    <w:rsid w:val="00B63FF9"/>
    <w:rsid w:val="00B66FB2"/>
    <w:rsid w:val="00B71EE9"/>
    <w:rsid w:val="00B72EB4"/>
    <w:rsid w:val="00B739F0"/>
    <w:rsid w:val="00B75AE4"/>
    <w:rsid w:val="00B76DFE"/>
    <w:rsid w:val="00B81F1B"/>
    <w:rsid w:val="00B82755"/>
    <w:rsid w:val="00B846C9"/>
    <w:rsid w:val="00B849F9"/>
    <w:rsid w:val="00B8564B"/>
    <w:rsid w:val="00B86C6C"/>
    <w:rsid w:val="00B87A2F"/>
    <w:rsid w:val="00B91B8D"/>
    <w:rsid w:val="00B9258E"/>
    <w:rsid w:val="00B93AD4"/>
    <w:rsid w:val="00B941B5"/>
    <w:rsid w:val="00B95193"/>
    <w:rsid w:val="00BA66DB"/>
    <w:rsid w:val="00BB0B4B"/>
    <w:rsid w:val="00BB1B2B"/>
    <w:rsid w:val="00BB48C8"/>
    <w:rsid w:val="00BB4BB8"/>
    <w:rsid w:val="00BB54ED"/>
    <w:rsid w:val="00BB6958"/>
    <w:rsid w:val="00BC0B94"/>
    <w:rsid w:val="00BC3E56"/>
    <w:rsid w:val="00BC44B9"/>
    <w:rsid w:val="00BC4AEB"/>
    <w:rsid w:val="00BC525B"/>
    <w:rsid w:val="00BC54F6"/>
    <w:rsid w:val="00BC5F07"/>
    <w:rsid w:val="00BC7435"/>
    <w:rsid w:val="00BD2058"/>
    <w:rsid w:val="00BD20B5"/>
    <w:rsid w:val="00BE0592"/>
    <w:rsid w:val="00BE07C1"/>
    <w:rsid w:val="00BE3E7E"/>
    <w:rsid w:val="00BE4A22"/>
    <w:rsid w:val="00BE6B16"/>
    <w:rsid w:val="00BF509C"/>
    <w:rsid w:val="00BF5899"/>
    <w:rsid w:val="00BF6B44"/>
    <w:rsid w:val="00C00830"/>
    <w:rsid w:val="00C02A2E"/>
    <w:rsid w:val="00C06E21"/>
    <w:rsid w:val="00C06EC4"/>
    <w:rsid w:val="00C10FCE"/>
    <w:rsid w:val="00C115F8"/>
    <w:rsid w:val="00C14A68"/>
    <w:rsid w:val="00C165B8"/>
    <w:rsid w:val="00C167AF"/>
    <w:rsid w:val="00C221AD"/>
    <w:rsid w:val="00C2270C"/>
    <w:rsid w:val="00C22B0C"/>
    <w:rsid w:val="00C239C1"/>
    <w:rsid w:val="00C26DEA"/>
    <w:rsid w:val="00C303F3"/>
    <w:rsid w:val="00C30BED"/>
    <w:rsid w:val="00C31B35"/>
    <w:rsid w:val="00C32712"/>
    <w:rsid w:val="00C374F9"/>
    <w:rsid w:val="00C37F07"/>
    <w:rsid w:val="00C4081D"/>
    <w:rsid w:val="00C4303C"/>
    <w:rsid w:val="00C44835"/>
    <w:rsid w:val="00C46197"/>
    <w:rsid w:val="00C46744"/>
    <w:rsid w:val="00C47D10"/>
    <w:rsid w:val="00C50951"/>
    <w:rsid w:val="00C577B3"/>
    <w:rsid w:val="00C61618"/>
    <w:rsid w:val="00C63119"/>
    <w:rsid w:val="00C637CB"/>
    <w:rsid w:val="00C64BFF"/>
    <w:rsid w:val="00C66604"/>
    <w:rsid w:val="00C7059B"/>
    <w:rsid w:val="00C70D20"/>
    <w:rsid w:val="00C73E8A"/>
    <w:rsid w:val="00C769CA"/>
    <w:rsid w:val="00C77129"/>
    <w:rsid w:val="00C8078F"/>
    <w:rsid w:val="00C81239"/>
    <w:rsid w:val="00C81658"/>
    <w:rsid w:val="00C81DC3"/>
    <w:rsid w:val="00C82F31"/>
    <w:rsid w:val="00C85061"/>
    <w:rsid w:val="00C858C6"/>
    <w:rsid w:val="00C90373"/>
    <w:rsid w:val="00C9261A"/>
    <w:rsid w:val="00C946D2"/>
    <w:rsid w:val="00C967C1"/>
    <w:rsid w:val="00C979C5"/>
    <w:rsid w:val="00CA0264"/>
    <w:rsid w:val="00CA35B2"/>
    <w:rsid w:val="00CA5DA0"/>
    <w:rsid w:val="00CA763A"/>
    <w:rsid w:val="00CA7E1F"/>
    <w:rsid w:val="00CB192F"/>
    <w:rsid w:val="00CB1E22"/>
    <w:rsid w:val="00CB3262"/>
    <w:rsid w:val="00CB42E9"/>
    <w:rsid w:val="00CB54F4"/>
    <w:rsid w:val="00CB7D62"/>
    <w:rsid w:val="00CC0015"/>
    <w:rsid w:val="00CC0620"/>
    <w:rsid w:val="00CC0D3F"/>
    <w:rsid w:val="00CC4B58"/>
    <w:rsid w:val="00CD09D9"/>
    <w:rsid w:val="00CD0DA7"/>
    <w:rsid w:val="00CD346C"/>
    <w:rsid w:val="00CD46EC"/>
    <w:rsid w:val="00CD4C9E"/>
    <w:rsid w:val="00CD5A94"/>
    <w:rsid w:val="00CD6819"/>
    <w:rsid w:val="00CD6B55"/>
    <w:rsid w:val="00CD7B47"/>
    <w:rsid w:val="00CE2656"/>
    <w:rsid w:val="00CF2CCF"/>
    <w:rsid w:val="00CF418B"/>
    <w:rsid w:val="00CF58ED"/>
    <w:rsid w:val="00CF6411"/>
    <w:rsid w:val="00D00060"/>
    <w:rsid w:val="00D01420"/>
    <w:rsid w:val="00D020C1"/>
    <w:rsid w:val="00D02EDE"/>
    <w:rsid w:val="00D051DF"/>
    <w:rsid w:val="00D07B6E"/>
    <w:rsid w:val="00D10169"/>
    <w:rsid w:val="00D11CD3"/>
    <w:rsid w:val="00D131F0"/>
    <w:rsid w:val="00D1424B"/>
    <w:rsid w:val="00D151E9"/>
    <w:rsid w:val="00D17B67"/>
    <w:rsid w:val="00D17DB7"/>
    <w:rsid w:val="00D200CD"/>
    <w:rsid w:val="00D230F4"/>
    <w:rsid w:val="00D2593D"/>
    <w:rsid w:val="00D27A27"/>
    <w:rsid w:val="00D30213"/>
    <w:rsid w:val="00D3061E"/>
    <w:rsid w:val="00D317E5"/>
    <w:rsid w:val="00D31D48"/>
    <w:rsid w:val="00D3216C"/>
    <w:rsid w:val="00D3269C"/>
    <w:rsid w:val="00D3272D"/>
    <w:rsid w:val="00D35EAE"/>
    <w:rsid w:val="00D36E00"/>
    <w:rsid w:val="00D370BF"/>
    <w:rsid w:val="00D404BB"/>
    <w:rsid w:val="00D410E7"/>
    <w:rsid w:val="00D41BDD"/>
    <w:rsid w:val="00D4358B"/>
    <w:rsid w:val="00D43FED"/>
    <w:rsid w:val="00D44774"/>
    <w:rsid w:val="00D44D47"/>
    <w:rsid w:val="00D50571"/>
    <w:rsid w:val="00D553C5"/>
    <w:rsid w:val="00D55E66"/>
    <w:rsid w:val="00D57852"/>
    <w:rsid w:val="00D60CA9"/>
    <w:rsid w:val="00D62330"/>
    <w:rsid w:val="00D6432A"/>
    <w:rsid w:val="00D73740"/>
    <w:rsid w:val="00D73CC4"/>
    <w:rsid w:val="00D73DDA"/>
    <w:rsid w:val="00D77BC2"/>
    <w:rsid w:val="00D82A93"/>
    <w:rsid w:val="00D83E3B"/>
    <w:rsid w:val="00D84279"/>
    <w:rsid w:val="00D84F68"/>
    <w:rsid w:val="00D900C9"/>
    <w:rsid w:val="00D90681"/>
    <w:rsid w:val="00D9193A"/>
    <w:rsid w:val="00D92A1A"/>
    <w:rsid w:val="00D94BE0"/>
    <w:rsid w:val="00DA0078"/>
    <w:rsid w:val="00DA124C"/>
    <w:rsid w:val="00DA1D21"/>
    <w:rsid w:val="00DA465E"/>
    <w:rsid w:val="00DA5453"/>
    <w:rsid w:val="00DA67E4"/>
    <w:rsid w:val="00DB497F"/>
    <w:rsid w:val="00DB4D29"/>
    <w:rsid w:val="00DB50D8"/>
    <w:rsid w:val="00DB5D09"/>
    <w:rsid w:val="00DB5DA4"/>
    <w:rsid w:val="00DB6B66"/>
    <w:rsid w:val="00DB7130"/>
    <w:rsid w:val="00DC04F2"/>
    <w:rsid w:val="00DC06A6"/>
    <w:rsid w:val="00DC0C32"/>
    <w:rsid w:val="00DC4540"/>
    <w:rsid w:val="00DC6D89"/>
    <w:rsid w:val="00DC7FBF"/>
    <w:rsid w:val="00DD202C"/>
    <w:rsid w:val="00DD3F12"/>
    <w:rsid w:val="00DE0E5A"/>
    <w:rsid w:val="00DE2AF2"/>
    <w:rsid w:val="00DE3794"/>
    <w:rsid w:val="00DE5274"/>
    <w:rsid w:val="00DE788D"/>
    <w:rsid w:val="00DF5C44"/>
    <w:rsid w:val="00DF716E"/>
    <w:rsid w:val="00DF7FE2"/>
    <w:rsid w:val="00E00968"/>
    <w:rsid w:val="00E01453"/>
    <w:rsid w:val="00E01ACC"/>
    <w:rsid w:val="00E05809"/>
    <w:rsid w:val="00E0663D"/>
    <w:rsid w:val="00E1207E"/>
    <w:rsid w:val="00E1325E"/>
    <w:rsid w:val="00E167AD"/>
    <w:rsid w:val="00E213C1"/>
    <w:rsid w:val="00E22D49"/>
    <w:rsid w:val="00E25194"/>
    <w:rsid w:val="00E25E43"/>
    <w:rsid w:val="00E26B42"/>
    <w:rsid w:val="00E27A60"/>
    <w:rsid w:val="00E27FCF"/>
    <w:rsid w:val="00E301E8"/>
    <w:rsid w:val="00E327B6"/>
    <w:rsid w:val="00E35F96"/>
    <w:rsid w:val="00E37263"/>
    <w:rsid w:val="00E3742C"/>
    <w:rsid w:val="00E37B04"/>
    <w:rsid w:val="00E43B37"/>
    <w:rsid w:val="00E43D3B"/>
    <w:rsid w:val="00E44555"/>
    <w:rsid w:val="00E4467C"/>
    <w:rsid w:val="00E4479A"/>
    <w:rsid w:val="00E44CAA"/>
    <w:rsid w:val="00E46975"/>
    <w:rsid w:val="00E50828"/>
    <w:rsid w:val="00E52987"/>
    <w:rsid w:val="00E5643C"/>
    <w:rsid w:val="00E5665B"/>
    <w:rsid w:val="00E56AC1"/>
    <w:rsid w:val="00E577B1"/>
    <w:rsid w:val="00E60DBA"/>
    <w:rsid w:val="00E60DC1"/>
    <w:rsid w:val="00E616E8"/>
    <w:rsid w:val="00E62592"/>
    <w:rsid w:val="00E63C3F"/>
    <w:rsid w:val="00E63D35"/>
    <w:rsid w:val="00E63EC0"/>
    <w:rsid w:val="00E65791"/>
    <w:rsid w:val="00E65C07"/>
    <w:rsid w:val="00E661E0"/>
    <w:rsid w:val="00E70265"/>
    <w:rsid w:val="00E70743"/>
    <w:rsid w:val="00E7087F"/>
    <w:rsid w:val="00E73D06"/>
    <w:rsid w:val="00E801B7"/>
    <w:rsid w:val="00E8092A"/>
    <w:rsid w:val="00E81B0A"/>
    <w:rsid w:val="00E8339E"/>
    <w:rsid w:val="00E8604F"/>
    <w:rsid w:val="00E87FAD"/>
    <w:rsid w:val="00E9138C"/>
    <w:rsid w:val="00E91554"/>
    <w:rsid w:val="00E927FD"/>
    <w:rsid w:val="00E941C2"/>
    <w:rsid w:val="00E9548F"/>
    <w:rsid w:val="00E97944"/>
    <w:rsid w:val="00EA2C9F"/>
    <w:rsid w:val="00EA74C3"/>
    <w:rsid w:val="00EA7B6D"/>
    <w:rsid w:val="00EB0DED"/>
    <w:rsid w:val="00EB217B"/>
    <w:rsid w:val="00EB284E"/>
    <w:rsid w:val="00EB4B17"/>
    <w:rsid w:val="00EB5A4B"/>
    <w:rsid w:val="00EB68B7"/>
    <w:rsid w:val="00EC0474"/>
    <w:rsid w:val="00EC27C3"/>
    <w:rsid w:val="00EC56EF"/>
    <w:rsid w:val="00EC5BE1"/>
    <w:rsid w:val="00EC7F19"/>
    <w:rsid w:val="00EC7F39"/>
    <w:rsid w:val="00ED0BAF"/>
    <w:rsid w:val="00ED256E"/>
    <w:rsid w:val="00ED3736"/>
    <w:rsid w:val="00ED6763"/>
    <w:rsid w:val="00ED6D2E"/>
    <w:rsid w:val="00ED7752"/>
    <w:rsid w:val="00ED7A1B"/>
    <w:rsid w:val="00EE3257"/>
    <w:rsid w:val="00EE52E4"/>
    <w:rsid w:val="00EE5B32"/>
    <w:rsid w:val="00EE5D11"/>
    <w:rsid w:val="00EE631D"/>
    <w:rsid w:val="00EE6CE7"/>
    <w:rsid w:val="00EF0667"/>
    <w:rsid w:val="00EF36A4"/>
    <w:rsid w:val="00F01129"/>
    <w:rsid w:val="00F02801"/>
    <w:rsid w:val="00F0785E"/>
    <w:rsid w:val="00F1065B"/>
    <w:rsid w:val="00F12500"/>
    <w:rsid w:val="00F16090"/>
    <w:rsid w:val="00F1633B"/>
    <w:rsid w:val="00F17B61"/>
    <w:rsid w:val="00F21F30"/>
    <w:rsid w:val="00F2258F"/>
    <w:rsid w:val="00F22C75"/>
    <w:rsid w:val="00F247A2"/>
    <w:rsid w:val="00F25066"/>
    <w:rsid w:val="00F25DC4"/>
    <w:rsid w:val="00F25F01"/>
    <w:rsid w:val="00F267F6"/>
    <w:rsid w:val="00F30BE2"/>
    <w:rsid w:val="00F31149"/>
    <w:rsid w:val="00F313AC"/>
    <w:rsid w:val="00F31B16"/>
    <w:rsid w:val="00F31E62"/>
    <w:rsid w:val="00F3285F"/>
    <w:rsid w:val="00F3308F"/>
    <w:rsid w:val="00F33FF9"/>
    <w:rsid w:val="00F428B0"/>
    <w:rsid w:val="00F4329F"/>
    <w:rsid w:val="00F4352E"/>
    <w:rsid w:val="00F44448"/>
    <w:rsid w:val="00F456EA"/>
    <w:rsid w:val="00F462AB"/>
    <w:rsid w:val="00F469DB"/>
    <w:rsid w:val="00F47BBB"/>
    <w:rsid w:val="00F51E9D"/>
    <w:rsid w:val="00F52EED"/>
    <w:rsid w:val="00F52FE8"/>
    <w:rsid w:val="00F55880"/>
    <w:rsid w:val="00F55FB3"/>
    <w:rsid w:val="00F6183D"/>
    <w:rsid w:val="00F6286D"/>
    <w:rsid w:val="00F63064"/>
    <w:rsid w:val="00F66206"/>
    <w:rsid w:val="00F673B2"/>
    <w:rsid w:val="00F7067C"/>
    <w:rsid w:val="00F733FB"/>
    <w:rsid w:val="00F8008B"/>
    <w:rsid w:val="00F8085C"/>
    <w:rsid w:val="00F81E39"/>
    <w:rsid w:val="00F81FE8"/>
    <w:rsid w:val="00F82CFE"/>
    <w:rsid w:val="00F84A16"/>
    <w:rsid w:val="00F85D53"/>
    <w:rsid w:val="00F912B8"/>
    <w:rsid w:val="00F92006"/>
    <w:rsid w:val="00F9426D"/>
    <w:rsid w:val="00F9501E"/>
    <w:rsid w:val="00F9646F"/>
    <w:rsid w:val="00FA00B3"/>
    <w:rsid w:val="00FA0541"/>
    <w:rsid w:val="00FA18B6"/>
    <w:rsid w:val="00FA601C"/>
    <w:rsid w:val="00FB0CBC"/>
    <w:rsid w:val="00FB1F55"/>
    <w:rsid w:val="00FB37EE"/>
    <w:rsid w:val="00FB407C"/>
    <w:rsid w:val="00FB63E5"/>
    <w:rsid w:val="00FB70A4"/>
    <w:rsid w:val="00FC0A71"/>
    <w:rsid w:val="00FC1230"/>
    <w:rsid w:val="00FC1F2E"/>
    <w:rsid w:val="00FC503D"/>
    <w:rsid w:val="00FC5C23"/>
    <w:rsid w:val="00FC650F"/>
    <w:rsid w:val="00FD0C9C"/>
    <w:rsid w:val="00FD2BEB"/>
    <w:rsid w:val="00FD34FF"/>
    <w:rsid w:val="00FE086D"/>
    <w:rsid w:val="00FE326F"/>
    <w:rsid w:val="00FE37C3"/>
    <w:rsid w:val="00FE38DF"/>
    <w:rsid w:val="00FE420F"/>
    <w:rsid w:val="00FE43E9"/>
    <w:rsid w:val="00FE623E"/>
    <w:rsid w:val="00FE6E19"/>
    <w:rsid w:val="00FE7AF4"/>
    <w:rsid w:val="00FF0E71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7063148"/>
  <w15:docId w15:val="{F822A0D9-E46C-49DC-991D-F3382EF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F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015584"/>
    <w:pPr>
      <w:keepNext/>
      <w:widowControl/>
      <w:suppressAutoHyphens w:val="0"/>
      <w:autoSpaceDE/>
      <w:jc w:val="center"/>
      <w:outlineLvl w:val="1"/>
    </w:pPr>
    <w:rPr>
      <w:rFonts w:ascii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15584"/>
    <w:pPr>
      <w:keepNext/>
      <w:widowControl/>
      <w:suppressAutoHyphens w:val="0"/>
      <w:autoSpaceDE/>
      <w:spacing w:before="240" w:after="60"/>
      <w:outlineLvl w:val="2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1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1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uiPriority w:val="99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uiPriority w:val="99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uiPriority w:val="99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4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5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4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uiPriority w:val="99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link w:val="afc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f">
    <w:name w:val="footnote text"/>
    <w:basedOn w:val="a"/>
    <w:link w:val="aff0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4E4398"/>
  </w:style>
  <w:style w:type="character" w:styleId="aff1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2">
    <w:name w:val="Другое_"/>
    <w:basedOn w:val="a0"/>
    <w:link w:val="aff3"/>
    <w:rsid w:val="004E4398"/>
    <w:rPr>
      <w:sz w:val="28"/>
      <w:szCs w:val="28"/>
      <w:shd w:val="clear" w:color="auto" w:fill="FFFFFF"/>
    </w:rPr>
  </w:style>
  <w:style w:type="paragraph" w:customStyle="1" w:styleId="aff3">
    <w:name w:val="Другое"/>
    <w:basedOn w:val="a"/>
    <w:link w:val="aff2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4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character" w:customStyle="1" w:styleId="20">
    <w:name w:val="Заголовок 2 Знак"/>
    <w:basedOn w:val="a0"/>
    <w:link w:val="2"/>
    <w:rsid w:val="00015584"/>
    <w:rPr>
      <w:b/>
      <w:caps/>
      <w:spacing w:val="40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015584"/>
    <w:rPr>
      <w:b/>
      <w:bCs/>
      <w:sz w:val="24"/>
      <w:szCs w:val="24"/>
    </w:rPr>
  </w:style>
  <w:style w:type="numbering" w:customStyle="1" w:styleId="26">
    <w:name w:val="Нет списка2"/>
    <w:next w:val="a2"/>
    <w:semiHidden/>
    <w:rsid w:val="00015584"/>
  </w:style>
  <w:style w:type="paragraph" w:customStyle="1" w:styleId="aff5">
    <w:name w:val="Знак Знак Знак Знак"/>
    <w:basedOn w:val="a"/>
    <w:rsid w:val="00015584"/>
    <w:pPr>
      <w:suppressAutoHyphens w:val="0"/>
      <w:autoSpaceDE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35">
    <w:name w:val="Body Text 3"/>
    <w:basedOn w:val="a"/>
    <w:link w:val="36"/>
    <w:rsid w:val="00015584"/>
    <w:pPr>
      <w:widowControl/>
      <w:suppressAutoHyphens w:val="0"/>
      <w:autoSpaceDE/>
      <w:spacing w:after="120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15584"/>
    <w:rPr>
      <w:sz w:val="16"/>
      <w:szCs w:val="16"/>
    </w:rPr>
  </w:style>
  <w:style w:type="table" w:customStyle="1" w:styleId="27">
    <w:name w:val="Сетка таблицы2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7">
    <w:name w:val="Знак3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28">
    <w:name w:val="Знак2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8">
    <w:name w:val="Style8"/>
    <w:basedOn w:val="a"/>
    <w:rsid w:val="00015584"/>
    <w:pPr>
      <w:suppressAutoHyphens w:val="0"/>
      <w:autoSpaceDN w:val="0"/>
      <w:adjustRightInd w:val="0"/>
      <w:spacing w:line="322" w:lineRule="exact"/>
      <w:ind w:firstLine="718"/>
    </w:pPr>
    <w:rPr>
      <w:rFonts w:ascii="Bookman Old Style" w:hAnsi="Bookman Old Style" w:cs="Times New Roman"/>
      <w:lang w:eastAsia="ru-RU"/>
    </w:rPr>
  </w:style>
  <w:style w:type="character" w:customStyle="1" w:styleId="FontStyle23">
    <w:name w:val="Font Style23"/>
    <w:rsid w:val="0001558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15584"/>
    <w:pPr>
      <w:suppressAutoHyphens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 w:cs="Times New Roman"/>
      <w:lang w:eastAsia="ru-RU"/>
    </w:rPr>
  </w:style>
  <w:style w:type="paragraph" w:customStyle="1" w:styleId="Style14">
    <w:name w:val="Style14"/>
    <w:basedOn w:val="a"/>
    <w:rsid w:val="00015584"/>
    <w:pPr>
      <w:suppressAutoHyphens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 w:cs="Times New Roman"/>
      <w:lang w:eastAsia="ru-RU"/>
    </w:rPr>
  </w:style>
  <w:style w:type="paragraph" w:customStyle="1" w:styleId="Style17">
    <w:name w:val="Style17"/>
    <w:basedOn w:val="a"/>
    <w:rsid w:val="00015584"/>
    <w:pPr>
      <w:suppressAutoHyphens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 w:cs="Times New Roman"/>
      <w:lang w:eastAsia="ru-RU"/>
    </w:rPr>
  </w:style>
  <w:style w:type="character" w:customStyle="1" w:styleId="FontStyle24">
    <w:name w:val="Font Style24"/>
    <w:rsid w:val="0001558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015584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015584"/>
    <w:rPr>
      <w:rFonts w:ascii="Times New Roman" w:hAnsi="Times New Roman" w:cs="Times New Roman"/>
      <w:sz w:val="28"/>
      <w:szCs w:val="28"/>
    </w:rPr>
  </w:style>
  <w:style w:type="character" w:styleId="aff7">
    <w:name w:val="Strong"/>
    <w:uiPriority w:val="22"/>
    <w:qFormat/>
    <w:rsid w:val="00015584"/>
    <w:rPr>
      <w:b/>
      <w:bCs/>
    </w:rPr>
  </w:style>
  <w:style w:type="paragraph" w:customStyle="1" w:styleId="aff8">
    <w:name w:val="Знак Знак"/>
    <w:basedOn w:val="a"/>
    <w:rsid w:val="00015584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15584"/>
  </w:style>
  <w:style w:type="character" w:customStyle="1" w:styleId="FontStyle12">
    <w:name w:val="Font Style12"/>
    <w:rsid w:val="00015584"/>
    <w:rPr>
      <w:rFonts w:ascii="Times New Roman" w:hAnsi="Times New Roman" w:cs="Times New Roman"/>
      <w:sz w:val="26"/>
      <w:szCs w:val="26"/>
    </w:rPr>
  </w:style>
  <w:style w:type="paragraph" w:customStyle="1" w:styleId="1c">
    <w:name w:val="1"/>
    <w:basedOn w:val="a"/>
    <w:next w:val="aff9"/>
    <w:link w:val="affa"/>
    <w:qFormat/>
    <w:rsid w:val="00015584"/>
    <w:pPr>
      <w:widowControl/>
      <w:suppressAutoHyphens w:val="0"/>
      <w:autoSpaceDE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customStyle="1" w:styleId="affa">
    <w:name w:val="Название Знак"/>
    <w:link w:val="1c"/>
    <w:rsid w:val="00015584"/>
    <w:rPr>
      <w:b/>
      <w:sz w:val="28"/>
    </w:rPr>
  </w:style>
  <w:style w:type="paragraph" w:styleId="affb">
    <w:name w:val="Plain Text"/>
    <w:basedOn w:val="a"/>
    <w:link w:val="affc"/>
    <w:rsid w:val="00015584"/>
    <w:pPr>
      <w:widowControl/>
      <w:suppressAutoHyphens w:val="0"/>
      <w:autoSpaceDE/>
    </w:pPr>
    <w:rPr>
      <w:rFonts w:ascii="Courier New" w:hAnsi="Courier New" w:cs="Times New Roman"/>
      <w:sz w:val="20"/>
      <w:szCs w:val="20"/>
    </w:rPr>
  </w:style>
  <w:style w:type="character" w:customStyle="1" w:styleId="affc">
    <w:name w:val="Текст Знак"/>
    <w:basedOn w:val="a0"/>
    <w:link w:val="affb"/>
    <w:rsid w:val="00015584"/>
    <w:rPr>
      <w:rFonts w:ascii="Courier New" w:hAnsi="Courier New"/>
    </w:rPr>
  </w:style>
  <w:style w:type="character" w:styleId="HTML">
    <w:name w:val="HTML Cite"/>
    <w:unhideWhenUsed/>
    <w:rsid w:val="00015584"/>
    <w:rPr>
      <w:i/>
      <w:iCs/>
    </w:rPr>
  </w:style>
  <w:style w:type="paragraph" w:customStyle="1" w:styleId="heading">
    <w:name w:val="heading"/>
    <w:basedOn w:val="a"/>
    <w:rsid w:val="00015584"/>
    <w:pPr>
      <w:widowControl/>
      <w:suppressAutoHyphens w:val="0"/>
      <w:autoSpaceDE/>
    </w:pPr>
    <w:rPr>
      <w:rFonts w:ascii="Times New Roman" w:hAnsi="Times New Roman" w:cs="Times New Roman"/>
      <w:lang w:eastAsia="ru-RU"/>
    </w:rPr>
  </w:style>
  <w:style w:type="paragraph" w:styleId="29">
    <w:name w:val="Body Text Indent 2"/>
    <w:basedOn w:val="a"/>
    <w:link w:val="2a"/>
    <w:rsid w:val="00015584"/>
    <w:pPr>
      <w:widowControl/>
      <w:suppressAutoHyphens w:val="0"/>
      <w:autoSpaceDE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2a">
    <w:name w:val="Основной текст с отступом 2 Знак"/>
    <w:basedOn w:val="a0"/>
    <w:link w:val="29"/>
    <w:rsid w:val="00015584"/>
    <w:rPr>
      <w:sz w:val="24"/>
      <w:szCs w:val="24"/>
    </w:rPr>
  </w:style>
  <w:style w:type="numbering" w:customStyle="1" w:styleId="210">
    <w:name w:val="Нет списка21"/>
    <w:next w:val="a2"/>
    <w:uiPriority w:val="99"/>
    <w:semiHidden/>
    <w:rsid w:val="00015584"/>
  </w:style>
  <w:style w:type="character" w:customStyle="1" w:styleId="2b">
    <w:name w:val="Основной текст (2)_"/>
    <w:link w:val="2c"/>
    <w:rsid w:val="00015584"/>
    <w:rPr>
      <w:sz w:val="26"/>
      <w:szCs w:val="26"/>
      <w:shd w:val="clear" w:color="auto" w:fill="FFFFFF"/>
    </w:rPr>
  </w:style>
  <w:style w:type="character" w:customStyle="1" w:styleId="2d">
    <w:name w:val="Основной текст (2) + Курсив"/>
    <w:rsid w:val="0001558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015584"/>
    <w:pPr>
      <w:shd w:val="clear" w:color="auto" w:fill="FFFFFF"/>
      <w:suppressAutoHyphens w:val="0"/>
      <w:autoSpaceDE/>
      <w:spacing w:line="322" w:lineRule="exact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Hyperlink2">
    <w:name w:val="Hyperlink.2"/>
    <w:rsid w:val="00015584"/>
    <w:rPr>
      <w:rFonts w:ascii="Times New Roman" w:eastAsia="Times New Roman" w:hAnsi="Times New Roman" w:cs="Times New Roman"/>
      <w:sz w:val="28"/>
      <w:szCs w:val="28"/>
    </w:rPr>
  </w:style>
  <w:style w:type="character" w:customStyle="1" w:styleId="affd">
    <w:name w:val="Нет"/>
    <w:rsid w:val="00015584"/>
  </w:style>
  <w:style w:type="paragraph" w:customStyle="1" w:styleId="310">
    <w:name w:val="Заголовок 31"/>
    <w:basedOn w:val="a"/>
    <w:next w:val="a"/>
    <w:uiPriority w:val="99"/>
    <w:qFormat/>
    <w:rsid w:val="00015584"/>
    <w:pPr>
      <w:keepNext/>
      <w:widowControl/>
      <w:suppressAutoHyphens w:val="0"/>
      <w:autoSpaceDE/>
      <w:jc w:val="center"/>
      <w:outlineLvl w:val="2"/>
    </w:pPr>
    <w:rPr>
      <w:rFonts w:ascii="Times New Roman" w:hAnsi="Times New Roman" w:cs="Times New Roman"/>
      <w:b/>
      <w:bCs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015584"/>
  </w:style>
  <w:style w:type="table" w:customStyle="1" w:styleId="111">
    <w:name w:val="Сетка таблицы11"/>
    <w:basedOn w:val="a1"/>
    <w:next w:val="af7"/>
    <w:uiPriority w:val="59"/>
    <w:rsid w:val="0001558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rsid w:val="0001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015584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11">
    <w:name w:val="Заголовок 3 Знак1"/>
    <w:semiHidden/>
    <w:rsid w:val="00015584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ff9">
    <w:name w:val="Title"/>
    <w:basedOn w:val="a"/>
    <w:next w:val="a"/>
    <w:link w:val="affe"/>
    <w:uiPriority w:val="10"/>
    <w:qFormat/>
    <w:rsid w:val="000155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f9"/>
    <w:uiPriority w:val="10"/>
    <w:rsid w:val="0001558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customStyle="1" w:styleId="39">
    <w:name w:val="Сетка таблицы3"/>
    <w:basedOn w:val="a1"/>
    <w:next w:val="af7"/>
    <w:uiPriority w:val="59"/>
    <w:rsid w:val="000155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Абзац списка Знак"/>
    <w:aliases w:val="Варианты ответов Знак"/>
    <w:link w:val="afb"/>
    <w:uiPriority w:val="34"/>
    <w:locked/>
    <w:rsid w:val="00AB7AB9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next w:val="af8"/>
    <w:unhideWhenUsed/>
    <w:rsid w:val="0031248E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character" w:customStyle="1" w:styleId="afff">
    <w:name w:val="Обычный (веб) Знак"/>
    <w:aliases w:val="Обычный (Web) Знак"/>
    <w:link w:val="afff0"/>
    <w:locked/>
    <w:rsid w:val="0031248E"/>
    <w:rPr>
      <w:sz w:val="24"/>
      <w:szCs w:val="24"/>
    </w:rPr>
  </w:style>
  <w:style w:type="paragraph" w:customStyle="1" w:styleId="afff0">
    <w:basedOn w:val="a"/>
    <w:next w:val="af8"/>
    <w:link w:val="afff"/>
    <w:unhideWhenUsed/>
    <w:rsid w:val="001B04F2"/>
    <w:pPr>
      <w:widowControl/>
      <w:suppressAutoHyphens w:val="0"/>
      <w:autoSpaceDE/>
      <w:spacing w:after="200" w:line="276" w:lineRule="auto"/>
    </w:pPr>
    <w:rPr>
      <w:rFonts w:ascii="Times New Roman" w:hAnsi="Times New Roman" w:cs="Times New Roman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974D18"/>
  </w:style>
  <w:style w:type="character" w:customStyle="1" w:styleId="afff1">
    <w:name w:val="Цветовое выделение"/>
    <w:uiPriority w:val="99"/>
    <w:rsid w:val="00974D18"/>
    <w:rPr>
      <w:b/>
      <w:bCs/>
      <w:color w:val="26282F"/>
    </w:rPr>
  </w:style>
  <w:style w:type="character" w:customStyle="1" w:styleId="afff2">
    <w:name w:val="Гипертекстовая ссылка"/>
    <w:basedOn w:val="afff1"/>
    <w:uiPriority w:val="99"/>
    <w:rsid w:val="00974D18"/>
    <w:rPr>
      <w:b w:val="0"/>
      <w:bCs w:val="0"/>
      <w:color w:val="106BBE"/>
    </w:rPr>
  </w:style>
  <w:style w:type="paragraph" w:customStyle="1" w:styleId="afff3">
    <w:name w:val="Текст (справка)"/>
    <w:basedOn w:val="a"/>
    <w:next w:val="a"/>
    <w:uiPriority w:val="99"/>
    <w:rsid w:val="00974D18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974D18"/>
    <w:pPr>
      <w:spacing w:before="75"/>
      <w:ind w:right="0"/>
      <w:jc w:val="both"/>
    </w:pPr>
    <w:rPr>
      <w:color w:val="353842"/>
    </w:rPr>
  </w:style>
  <w:style w:type="paragraph" w:customStyle="1" w:styleId="afff5">
    <w:name w:val="Информация о версии"/>
    <w:basedOn w:val="afff4"/>
    <w:next w:val="a"/>
    <w:uiPriority w:val="99"/>
    <w:rsid w:val="00974D18"/>
    <w:rPr>
      <w:i/>
      <w:iCs/>
    </w:rPr>
  </w:style>
  <w:style w:type="paragraph" w:customStyle="1" w:styleId="afff6">
    <w:name w:val="Текст информации об изменениях"/>
    <w:basedOn w:val="a"/>
    <w:next w:val="a"/>
    <w:uiPriority w:val="99"/>
    <w:rsid w:val="00974D18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f7">
    <w:name w:val="Информация об изменениях"/>
    <w:basedOn w:val="afff6"/>
    <w:next w:val="a"/>
    <w:uiPriority w:val="99"/>
    <w:rsid w:val="00974D18"/>
    <w:pPr>
      <w:spacing w:before="180"/>
      <w:ind w:left="360" w:right="360" w:firstLine="0"/>
    </w:pPr>
  </w:style>
  <w:style w:type="paragraph" w:customStyle="1" w:styleId="afff8">
    <w:name w:val="Нормальный (таблица)"/>
    <w:basedOn w:val="a"/>
    <w:next w:val="a"/>
    <w:uiPriority w:val="99"/>
    <w:rsid w:val="00974D18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f9">
    <w:name w:val="Подзаголовок для информации об изменениях"/>
    <w:basedOn w:val="afff6"/>
    <w:next w:val="a"/>
    <w:uiPriority w:val="99"/>
    <w:rsid w:val="00974D18"/>
    <w:rPr>
      <w:b/>
      <w:bCs/>
    </w:rPr>
  </w:style>
  <w:style w:type="paragraph" w:customStyle="1" w:styleId="afffa">
    <w:name w:val="Прижатый влево"/>
    <w:basedOn w:val="a"/>
    <w:next w:val="a"/>
    <w:uiPriority w:val="99"/>
    <w:rsid w:val="00974D18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b">
    <w:name w:val="Цветовое выделение для Текст"/>
    <w:uiPriority w:val="99"/>
    <w:rsid w:val="00974D18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753D7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16">
    <w:name w:val="pt-a-000016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pt-a0">
    <w:name w:val="pt-a0"/>
    <w:basedOn w:val="a0"/>
    <w:rsid w:val="00B849F9"/>
  </w:style>
  <w:style w:type="paragraph" w:customStyle="1" w:styleId="pt-consplusnormal">
    <w:name w:val="pt-consplusnormal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consplusnormal-000021">
    <w:name w:val="pt-consplusnormal-000021"/>
    <w:basedOn w:val="a"/>
    <w:rsid w:val="00B849F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f2">
    <w:name w:val="pt-af2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pt-a6">
    <w:name w:val="pt-a6"/>
    <w:basedOn w:val="a0"/>
    <w:rsid w:val="004B6349"/>
  </w:style>
  <w:style w:type="paragraph" w:customStyle="1" w:styleId="pt-af2-000025">
    <w:name w:val="pt-af2-000025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f2-000028">
    <w:name w:val="pt-af2-000028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24">
    <w:name w:val="pt-a-000024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pt-a-000032">
    <w:name w:val="pt-a-000032"/>
    <w:basedOn w:val="a"/>
    <w:rsid w:val="004B6349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5114&amp;date=09.09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5114&amp;dst=712&amp;field=134&amp;date=09.09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302349&amp;dst=100719&amp;field=134&amp;date=09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FileData/GetDocContent/e6eb0b3d-620f-488e-96be-28372aea2ad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50142-45B2-4F6C-89F0-53B74A02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Лалушева Лидия Сергеевна</cp:lastModifiedBy>
  <cp:revision>8</cp:revision>
  <cp:lastPrinted>2020-12-14T10:33:00Z</cp:lastPrinted>
  <dcterms:created xsi:type="dcterms:W3CDTF">2023-07-20T07:14:00Z</dcterms:created>
  <dcterms:modified xsi:type="dcterms:W3CDTF">2024-09-16T06:00:00Z</dcterms:modified>
</cp:coreProperties>
</file>